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05C9015" w14:textId="77777777" w:rsidR="003A02EC" w:rsidRPr="003A02EC" w:rsidRDefault="003A02EC" w:rsidP="003A02EC">
      <w:pPr>
        <w:rPr>
          <w:rFonts w:ascii="Arial" w:hAnsi="Arial"/>
          <w:szCs w:val="20"/>
          <w:lang w:eastAsia="ru-RU"/>
        </w:rPr>
      </w:pPr>
      <w:bookmarkStart w:id="0" w:name="_GoBack"/>
      <w:bookmarkEnd w:id="0"/>
      <w:r w:rsidRPr="003A02EC">
        <w:rPr>
          <w:rFonts w:ascii="Arial" w:hAnsi="Arial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313790B" wp14:editId="1D17543E">
                <wp:simplePos x="0" y="0"/>
                <wp:positionH relativeFrom="column">
                  <wp:posOffset>-55043</wp:posOffset>
                </wp:positionH>
                <wp:positionV relativeFrom="paragraph">
                  <wp:posOffset>-508445</wp:posOffset>
                </wp:positionV>
                <wp:extent cx="6438507" cy="2875175"/>
                <wp:effectExtent l="0" t="0" r="635" b="1905"/>
                <wp:wrapNone/>
                <wp:docPr id="91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507" cy="28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F271EF" w14:paraId="5D192CF6" w14:textId="77777777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48E229" w14:textId="77777777" w:rsidR="00F271EF" w:rsidRDefault="00F271EF">
                                  <w:pPr>
                                    <w:jc w:val="center"/>
                                  </w:pPr>
                                  <w:r w:rsidRPr="003A02EC">
                                    <w:rPr>
                                      <w:noProof/>
                                      <w:lang w:eastAsia="ru-RU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drawing>
                                      <wp:inline distT="0" distB="0" distL="0" distR="0" wp14:anchorId="38506F62" wp14:editId="527F9538">
                                        <wp:extent cx="659765" cy="725805"/>
                                        <wp:effectExtent l="0" t="0" r="6985" b="0"/>
                                        <wp:docPr id="90" name="Рисунок 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9765" cy="725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271EF" w14:paraId="3A54A047" w14:textId="77777777" w:rsidTr="005319A9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DED30D" w14:textId="77777777" w:rsidR="00F271EF" w:rsidRPr="00701000" w:rsidRDefault="00F271EF">
                                  <w:pPr>
                                    <w:spacing w:line="240" w:lineRule="atLeast"/>
                                    <w:jc w:val="center"/>
                                    <w:rPr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5372F6" w14:textId="77777777" w:rsidR="00F271EF" w:rsidRPr="00A56AE6" w:rsidRDefault="00F271EF">
                                  <w:pPr>
                                    <w:spacing w:line="240" w:lineRule="atLeast"/>
                                    <w:jc w:val="center"/>
                                    <w:rPr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14:paraId="706E2E04" w14:textId="77777777" w:rsidR="00F271EF" w:rsidRPr="00A56AE6" w:rsidRDefault="00F271EF">
                                  <w:pPr>
                                    <w:spacing w:line="240" w:lineRule="atLeast"/>
                                    <w:jc w:val="center"/>
                                    <w:rPr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14:paraId="4DE849CF" w14:textId="77777777" w:rsidR="00F271EF" w:rsidRPr="000A43A3" w:rsidRDefault="00F271EF" w:rsidP="000A43A3">
                                  <w:pPr>
                                    <w:pStyle w:val="af4"/>
                                    <w:spacing w:before="120"/>
                                    <w:jc w:val="center"/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A43A3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14:paraId="63647BDD" w14:textId="77777777" w:rsidR="00F271EF" w:rsidRPr="00701000" w:rsidRDefault="00F271EF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14:paraId="20F0BC2E" w14:textId="77777777" w:rsidR="00F271EF" w:rsidRPr="00E32865" w:rsidRDefault="00F271EF">
                                  <w:pPr>
                                    <w:pStyle w:val="1"/>
                                    <w:rPr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14:paraId="4E7003F5" w14:textId="77777777" w:rsidR="00F271EF" w:rsidRDefault="00F271EF"/>
                              </w:tc>
                            </w:tr>
                            <w:tr w:rsidR="00F271EF" w14:paraId="6575926C" w14:textId="77777777" w:rsidTr="005319A9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B958833" w14:textId="172F7F37" w:rsidR="00F271EF" w:rsidRPr="007512F4" w:rsidRDefault="00F271EF" w:rsidP="00DE2EE2">
                                  <w:pPr>
                                    <w:rPr>
                                      <w:b/>
                                    </w:rPr>
                                  </w:pPr>
                                  <w:r w:rsidRPr="007512F4">
                                    <w:t>__</w:t>
                                  </w:r>
                                  <w:r w:rsidR="00DE2EE2">
                                    <w:t>30 августа 25023 г.</w:t>
                                  </w:r>
                                  <w:r w:rsidRPr="007512F4"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970684" w14:textId="77777777" w:rsidR="00F271EF" w:rsidRDefault="00F271EF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6E19E57" w14:textId="77777777" w:rsidR="00F271EF" w:rsidRDefault="00F271EF" w:rsidP="005319A9">
                                  <w:pPr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8445C6" w14:textId="79669A22" w:rsidR="00F271EF" w:rsidRDefault="00F271EF" w:rsidP="00DE2EE2">
                                  <w:r>
                                    <w:t>____</w:t>
                                  </w:r>
                                  <w:r w:rsidR="00DE2EE2">
                                    <w:t>314</w:t>
                                  </w:r>
                                  <w:r>
                                    <w:t>_____</w:t>
                                  </w:r>
                                </w:p>
                              </w:tc>
                            </w:tr>
                            <w:tr w:rsidR="00F271EF" w14:paraId="77ACDD20" w14:textId="77777777" w:rsidTr="005319A9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7F1CBD" w14:textId="77777777" w:rsidR="00F271EF" w:rsidRDefault="00F271EF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E60E5" w14:textId="77777777" w:rsidR="00F271EF" w:rsidRPr="004D3E53" w:rsidRDefault="00F271EF" w:rsidP="005109A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57E9AF" w14:textId="77777777" w:rsidR="00F271EF" w:rsidRDefault="00F271EF"/>
                              </w:tc>
                            </w:tr>
                          </w:tbl>
                          <w:p w14:paraId="3DAC0CE3" w14:textId="77777777" w:rsidR="00F271EF" w:rsidRDefault="00F271EF" w:rsidP="003A02EC">
                            <w:pPr>
                              <w:spacing w:line="360" w:lineRule="auto"/>
                              <w:rPr>
                                <w:sz w:val="12"/>
                              </w:rPr>
                            </w:pPr>
                          </w:p>
                          <w:p w14:paraId="0C772879" w14:textId="77777777" w:rsidR="00F271EF" w:rsidRDefault="00F271EF" w:rsidP="003A02EC">
                            <w:pPr>
                              <w:spacing w:line="360" w:lineRule="auto"/>
                              <w:rPr>
                                <w:sz w:val="12"/>
                              </w:rPr>
                            </w:pPr>
                          </w:p>
                          <w:p w14:paraId="525872C9" w14:textId="77777777" w:rsidR="00F271EF" w:rsidRDefault="00F271EF" w:rsidP="003A02EC">
                            <w:pPr>
                              <w:spacing w:line="360" w:lineRule="auto"/>
                              <w:rPr>
                                <w:sz w:val="12"/>
                              </w:rPr>
                            </w:pPr>
                          </w:p>
                          <w:p w14:paraId="26387824" w14:textId="77777777" w:rsidR="00F271EF" w:rsidRDefault="00F271EF" w:rsidP="003A02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3790B" id="_x0000_t202" coordsize="21600,21600" o:spt="202" path="m,l,21600r21600,l21600,xe">
                <v:stroke joinstyle="miter"/>
                <v:path gradientshapeok="t" o:connecttype="rect"/>
              </v:shapetype>
              <v:shape id="Надпись 91" o:spid="_x0000_s1026" type="#_x0000_t202" style="position:absolute;margin-left:-4.35pt;margin-top:-40.05pt;width:506.95pt;height:2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F271EF" w14:paraId="5D192CF6" w14:textId="77777777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48E229" w14:textId="77777777" w:rsidR="00F271EF" w:rsidRDefault="00F271EF">
                            <w:pPr>
                              <w:jc w:val="center"/>
                            </w:pPr>
                            <w:r w:rsidRPr="003A02EC">
                              <w:rPr>
                                <w:noProof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38506F62" wp14:editId="527F9538">
                                  <wp:extent cx="659765" cy="725805"/>
                                  <wp:effectExtent l="0" t="0" r="6985" b="0"/>
                                  <wp:docPr id="90" name="Рисунок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765" cy="725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271EF" w14:paraId="3A54A047" w14:textId="77777777" w:rsidTr="005319A9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DED30D" w14:textId="77777777" w:rsidR="00F271EF" w:rsidRPr="00701000" w:rsidRDefault="00F271EF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14:paraId="645372F6" w14:textId="77777777" w:rsidR="00F271EF" w:rsidRPr="00A56AE6" w:rsidRDefault="00F271EF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14:paraId="706E2E04" w14:textId="77777777" w:rsidR="00F271EF" w:rsidRPr="00A56AE6" w:rsidRDefault="00F271EF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14:paraId="4DE849CF" w14:textId="77777777" w:rsidR="00F271EF" w:rsidRPr="000A43A3" w:rsidRDefault="00F271EF" w:rsidP="000A43A3">
                            <w:pPr>
                              <w:pStyle w:val="af4"/>
                              <w:spacing w:before="120"/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A43A3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14:paraId="63647BDD" w14:textId="77777777" w:rsidR="00F271EF" w:rsidRPr="00701000" w:rsidRDefault="00F271EF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14:paraId="20F0BC2E" w14:textId="77777777" w:rsidR="00F271EF" w:rsidRPr="00E32865" w:rsidRDefault="00F271EF">
                            <w:pPr>
                              <w:pStyle w:val="1"/>
                              <w:rPr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14:paraId="4E7003F5" w14:textId="77777777" w:rsidR="00F271EF" w:rsidRDefault="00F271EF"/>
                        </w:tc>
                      </w:tr>
                      <w:tr w:rsidR="00F271EF" w14:paraId="6575926C" w14:textId="77777777" w:rsidTr="005319A9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B958833" w14:textId="172F7F37" w:rsidR="00F271EF" w:rsidRPr="007512F4" w:rsidRDefault="00F271EF" w:rsidP="00DE2EE2">
                            <w:pPr>
                              <w:rPr>
                                <w:b/>
                              </w:rPr>
                            </w:pPr>
                            <w:r w:rsidRPr="007512F4">
                              <w:t>__</w:t>
                            </w:r>
                            <w:r w:rsidR="00DE2EE2">
                              <w:t>30 августа 25023 г.</w:t>
                            </w:r>
                            <w:r w:rsidRPr="007512F4">
                              <w:t>____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970684" w14:textId="77777777" w:rsidR="00F271EF" w:rsidRDefault="00F271EF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6E19E57" w14:textId="77777777" w:rsidR="00F271EF" w:rsidRDefault="00F271EF" w:rsidP="005319A9">
                            <w:pPr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8445C6" w14:textId="79669A22" w:rsidR="00F271EF" w:rsidRDefault="00F271EF" w:rsidP="00DE2EE2">
                            <w:r>
                              <w:t>____</w:t>
                            </w:r>
                            <w:r w:rsidR="00DE2EE2">
                              <w:t>314</w:t>
                            </w:r>
                            <w:r>
                              <w:t>_____</w:t>
                            </w:r>
                          </w:p>
                        </w:tc>
                      </w:tr>
                      <w:tr w:rsidR="00F271EF" w14:paraId="77ACDD20" w14:textId="77777777" w:rsidTr="005319A9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7F1CBD" w14:textId="77777777" w:rsidR="00F271EF" w:rsidRDefault="00F271EF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E60E5" w14:textId="77777777" w:rsidR="00F271EF" w:rsidRPr="004D3E53" w:rsidRDefault="00F271EF" w:rsidP="005109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57E9AF" w14:textId="77777777" w:rsidR="00F271EF" w:rsidRDefault="00F271EF"/>
                        </w:tc>
                      </w:tr>
                    </w:tbl>
                    <w:p w14:paraId="3DAC0CE3" w14:textId="77777777" w:rsidR="00F271EF" w:rsidRDefault="00F271EF" w:rsidP="003A02EC">
                      <w:pPr>
                        <w:spacing w:line="360" w:lineRule="auto"/>
                        <w:rPr>
                          <w:sz w:val="12"/>
                        </w:rPr>
                      </w:pPr>
                    </w:p>
                    <w:p w14:paraId="0C772879" w14:textId="77777777" w:rsidR="00F271EF" w:rsidRDefault="00F271EF" w:rsidP="003A02EC">
                      <w:pPr>
                        <w:spacing w:line="360" w:lineRule="auto"/>
                        <w:rPr>
                          <w:sz w:val="12"/>
                        </w:rPr>
                      </w:pPr>
                    </w:p>
                    <w:p w14:paraId="525872C9" w14:textId="77777777" w:rsidR="00F271EF" w:rsidRDefault="00F271EF" w:rsidP="003A02EC">
                      <w:pPr>
                        <w:spacing w:line="360" w:lineRule="auto"/>
                        <w:rPr>
                          <w:sz w:val="12"/>
                        </w:rPr>
                      </w:pPr>
                    </w:p>
                    <w:p w14:paraId="26387824" w14:textId="77777777" w:rsidR="00F271EF" w:rsidRDefault="00F271EF" w:rsidP="003A02EC"/>
                  </w:txbxContent>
                </v:textbox>
              </v:shape>
            </w:pict>
          </mc:Fallback>
        </mc:AlternateContent>
      </w:r>
    </w:p>
    <w:p w14:paraId="1A103DC0" w14:textId="77777777" w:rsidR="003A02EC" w:rsidRPr="003A02EC" w:rsidRDefault="003A02EC" w:rsidP="003A02EC">
      <w:pPr>
        <w:rPr>
          <w:rFonts w:ascii="Arial" w:hAnsi="Arial"/>
          <w:szCs w:val="20"/>
          <w:lang w:eastAsia="ru-RU"/>
        </w:rPr>
      </w:pPr>
    </w:p>
    <w:p w14:paraId="7C1DAED9" w14:textId="77777777" w:rsidR="003A02EC" w:rsidRPr="003A02EC" w:rsidRDefault="003A02EC" w:rsidP="003A02EC">
      <w:pPr>
        <w:rPr>
          <w:rFonts w:ascii="Arial" w:hAnsi="Arial"/>
          <w:szCs w:val="20"/>
          <w:lang w:eastAsia="ru-RU"/>
        </w:rPr>
      </w:pPr>
    </w:p>
    <w:p w14:paraId="19C9B6F4" w14:textId="77777777" w:rsidR="003A02EC" w:rsidRPr="003A02EC" w:rsidRDefault="003A02EC" w:rsidP="003A02EC">
      <w:pPr>
        <w:rPr>
          <w:rFonts w:ascii="Arial" w:hAnsi="Arial"/>
          <w:szCs w:val="20"/>
          <w:lang w:eastAsia="ru-RU"/>
        </w:rPr>
      </w:pPr>
    </w:p>
    <w:p w14:paraId="6A7C711A" w14:textId="77777777" w:rsidR="003A02EC" w:rsidRPr="003A02EC" w:rsidRDefault="003A02EC" w:rsidP="003A02EC">
      <w:pPr>
        <w:rPr>
          <w:rFonts w:ascii="Arial" w:hAnsi="Arial"/>
          <w:szCs w:val="20"/>
          <w:lang w:eastAsia="ru-RU"/>
        </w:rPr>
      </w:pPr>
    </w:p>
    <w:p w14:paraId="430BD0B5" w14:textId="77777777" w:rsidR="003A02EC" w:rsidRPr="003A02EC" w:rsidRDefault="003A02EC" w:rsidP="003A02EC">
      <w:pPr>
        <w:rPr>
          <w:rFonts w:ascii="Arial" w:hAnsi="Arial"/>
          <w:szCs w:val="20"/>
          <w:lang w:eastAsia="ru-RU"/>
        </w:rPr>
      </w:pPr>
    </w:p>
    <w:p w14:paraId="37527690" w14:textId="77777777" w:rsidR="003A02EC" w:rsidRPr="003A02EC" w:rsidRDefault="003A02EC" w:rsidP="003A02EC">
      <w:pPr>
        <w:rPr>
          <w:rFonts w:ascii="Arial" w:hAnsi="Arial"/>
          <w:szCs w:val="20"/>
          <w:lang w:eastAsia="ru-RU"/>
        </w:rPr>
      </w:pPr>
    </w:p>
    <w:p w14:paraId="719B3EBD" w14:textId="77777777" w:rsidR="003A02EC" w:rsidRPr="003A02EC" w:rsidRDefault="003A02EC" w:rsidP="003A02EC">
      <w:pPr>
        <w:rPr>
          <w:rFonts w:ascii="Arial" w:hAnsi="Arial"/>
          <w:szCs w:val="20"/>
          <w:lang w:eastAsia="ru-RU"/>
        </w:rPr>
      </w:pPr>
    </w:p>
    <w:p w14:paraId="6BC2BCFD" w14:textId="77777777" w:rsidR="003A02EC" w:rsidRPr="003A02EC" w:rsidRDefault="003A02EC" w:rsidP="003A02EC">
      <w:pPr>
        <w:rPr>
          <w:rFonts w:ascii="Arial" w:hAnsi="Arial"/>
          <w:szCs w:val="20"/>
          <w:lang w:eastAsia="ru-RU"/>
        </w:rPr>
      </w:pPr>
    </w:p>
    <w:p w14:paraId="28D91825" w14:textId="77777777" w:rsidR="003A02EC" w:rsidRPr="003A02EC" w:rsidRDefault="003A02EC" w:rsidP="003A02EC">
      <w:pPr>
        <w:rPr>
          <w:rFonts w:ascii="Arial" w:hAnsi="Arial"/>
          <w:sz w:val="12"/>
          <w:szCs w:val="20"/>
          <w:lang w:eastAsia="ru-RU"/>
        </w:rPr>
      </w:pPr>
    </w:p>
    <w:p w14:paraId="2B7FFC04" w14:textId="77777777" w:rsidR="003A02EC" w:rsidRPr="003A02EC" w:rsidRDefault="003A02EC" w:rsidP="003A02EC">
      <w:pPr>
        <w:rPr>
          <w:rFonts w:ascii="Arial" w:hAnsi="Arial"/>
          <w:sz w:val="12"/>
          <w:szCs w:val="20"/>
          <w:lang w:eastAsia="ru-RU"/>
        </w:rPr>
      </w:pPr>
    </w:p>
    <w:p w14:paraId="67F3DE3F" w14:textId="77777777" w:rsidR="003A02EC" w:rsidRPr="003A02EC" w:rsidRDefault="003A02EC" w:rsidP="003A02EC">
      <w:pPr>
        <w:rPr>
          <w:rFonts w:ascii="Arial" w:hAnsi="Arial"/>
          <w:sz w:val="12"/>
          <w:szCs w:val="20"/>
          <w:lang w:eastAsia="ru-RU"/>
        </w:rPr>
      </w:pPr>
    </w:p>
    <w:p w14:paraId="11A20AF4" w14:textId="77777777" w:rsidR="003A02EC" w:rsidRPr="003A02EC" w:rsidRDefault="003A02EC" w:rsidP="003A02EC">
      <w:pPr>
        <w:rPr>
          <w:rFonts w:ascii="Arial" w:hAnsi="Arial"/>
          <w:sz w:val="12"/>
          <w:szCs w:val="20"/>
          <w:lang w:eastAsia="ru-RU"/>
        </w:rPr>
      </w:pPr>
    </w:p>
    <w:p w14:paraId="108AF3FB" w14:textId="77777777" w:rsidR="003A02EC" w:rsidRPr="003A02EC" w:rsidRDefault="003A02EC" w:rsidP="003A02EC">
      <w:pPr>
        <w:rPr>
          <w:rFonts w:ascii="Arial" w:hAnsi="Arial"/>
          <w:sz w:val="12"/>
          <w:szCs w:val="20"/>
          <w:lang w:eastAsia="ru-RU"/>
        </w:rPr>
      </w:pPr>
    </w:p>
    <w:p w14:paraId="3DBEA6A5" w14:textId="77777777" w:rsidR="003A02EC" w:rsidRPr="003A02EC" w:rsidRDefault="003A02EC" w:rsidP="003A02EC">
      <w:pPr>
        <w:rPr>
          <w:rFonts w:ascii="Arial" w:hAnsi="Arial"/>
          <w:sz w:val="12"/>
          <w:szCs w:val="20"/>
          <w:lang w:eastAsia="ru-RU"/>
        </w:rPr>
      </w:pPr>
    </w:p>
    <w:p w14:paraId="560BE633" w14:textId="77777777" w:rsidR="003A02EC" w:rsidRPr="003A02EC" w:rsidRDefault="003A02EC" w:rsidP="003A02EC">
      <w:pPr>
        <w:rPr>
          <w:rFonts w:ascii="Arial" w:hAnsi="Arial"/>
          <w:sz w:val="12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3A02EC" w:rsidRPr="003A02EC" w14:paraId="714BE274" w14:textId="77777777" w:rsidTr="005109AC">
        <w:trPr>
          <w:trHeight w:val="80"/>
          <w:jc w:val="center"/>
        </w:trPr>
        <w:tc>
          <w:tcPr>
            <w:tcW w:w="9568" w:type="dxa"/>
          </w:tcPr>
          <w:p w14:paraId="218B1FB3" w14:textId="77777777" w:rsidR="003A02EC" w:rsidRPr="003A02EC" w:rsidRDefault="003A02EC" w:rsidP="003A02EC">
            <w:pPr>
              <w:jc w:val="center"/>
              <w:rPr>
                <w:b/>
                <w:sz w:val="28"/>
                <w:szCs w:val="20"/>
                <w:lang w:eastAsia="ru-RU"/>
              </w:rPr>
            </w:pPr>
          </w:p>
        </w:tc>
      </w:tr>
    </w:tbl>
    <w:p w14:paraId="073B6079" w14:textId="77777777" w:rsidR="003A02EC" w:rsidRPr="003A02EC" w:rsidRDefault="003A02EC" w:rsidP="003A02EC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tbl>
      <w:tblPr>
        <w:tblW w:w="9568" w:type="dxa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3A02EC" w:rsidRPr="003A02EC" w14:paraId="336547C8" w14:textId="77777777" w:rsidTr="005A7C8E">
        <w:trPr>
          <w:trHeight w:val="80"/>
          <w:jc w:val="center"/>
        </w:trPr>
        <w:tc>
          <w:tcPr>
            <w:tcW w:w="9568" w:type="dxa"/>
          </w:tcPr>
          <w:p w14:paraId="0BF0BDD4" w14:textId="77777777" w:rsidR="003A02EC" w:rsidRPr="003A02EC" w:rsidRDefault="003A02EC" w:rsidP="00DD3A67">
            <w:pPr>
              <w:widowControl w:val="0"/>
              <w:tabs>
                <w:tab w:val="left" w:pos="5565"/>
              </w:tabs>
              <w:spacing w:after="120"/>
              <w:jc w:val="center"/>
              <w:rPr>
                <w:b/>
                <w:sz w:val="28"/>
                <w:szCs w:val="28"/>
                <w:lang w:eastAsia="ru-RU"/>
              </w:rPr>
            </w:pPr>
            <w:r w:rsidRPr="003A02EC">
              <w:rPr>
                <w:b/>
                <w:sz w:val="28"/>
                <w:szCs w:val="28"/>
                <w:lang w:eastAsia="ru-RU"/>
              </w:rPr>
              <w:t>Об утверждении Руководства по безопасности</w:t>
            </w:r>
          </w:p>
          <w:p w14:paraId="2DAF2683" w14:textId="77777777" w:rsidR="003A02EC" w:rsidRPr="003A02EC" w:rsidRDefault="003A02EC" w:rsidP="00DD3A67">
            <w:pPr>
              <w:widowControl w:val="0"/>
              <w:tabs>
                <w:tab w:val="left" w:pos="5565"/>
              </w:tabs>
              <w:spacing w:after="120"/>
              <w:ind w:hanging="1"/>
              <w:jc w:val="center"/>
              <w:rPr>
                <w:sz w:val="28"/>
                <w:szCs w:val="20"/>
                <w:lang w:eastAsia="ru-RU"/>
              </w:rPr>
            </w:pPr>
            <w:r w:rsidRPr="003A02EC">
              <w:rPr>
                <w:b/>
                <w:sz w:val="28"/>
                <w:szCs w:val="28"/>
                <w:lang w:eastAsia="ru-RU"/>
              </w:rPr>
              <w:t>«Рекомендации по определению газоносности угольных пластов»</w:t>
            </w:r>
          </w:p>
        </w:tc>
      </w:tr>
    </w:tbl>
    <w:p w14:paraId="795B484D" w14:textId="77777777" w:rsidR="005A7C8E" w:rsidRDefault="005A7C8E" w:rsidP="005A7C8E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5C19CCB5" w14:textId="75D29EDD" w:rsidR="005A7C8E" w:rsidRPr="005A7C8E" w:rsidRDefault="005A7C8E" w:rsidP="0081549A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5A7C8E">
        <w:rPr>
          <w:rFonts w:eastAsia="Calibri"/>
          <w:sz w:val="28"/>
          <w:szCs w:val="28"/>
          <w:lang w:eastAsia="en-US"/>
        </w:rPr>
        <w:t xml:space="preserve">В соответствии с пунктом 5 статьи 3 Федерального закона </w:t>
      </w:r>
      <w:r w:rsidR="00B80855">
        <w:rPr>
          <w:rFonts w:eastAsia="Calibri"/>
          <w:sz w:val="28"/>
          <w:szCs w:val="28"/>
          <w:lang w:eastAsia="en-US"/>
        </w:rPr>
        <w:br/>
      </w:r>
      <w:r w:rsidRPr="005A7C8E">
        <w:rPr>
          <w:rFonts w:eastAsia="Calibri"/>
          <w:sz w:val="28"/>
          <w:szCs w:val="28"/>
          <w:lang w:eastAsia="en-US"/>
        </w:rPr>
        <w:t>от 21 июля 1997 г. № 116-ФЗ «О промышленной безопасности опасных производственных объектов», статьей</w:t>
      </w:r>
      <w:r w:rsidRPr="005A7C8E">
        <w:rPr>
          <w:rFonts w:ascii="Calibri" w:eastAsia="Calibri" w:hAnsi="Calibri"/>
          <w:sz w:val="22"/>
          <w:szCs w:val="22"/>
          <w:lang w:eastAsia="en-US"/>
        </w:rPr>
        <w:t> </w:t>
      </w:r>
      <w:r w:rsidRPr="005A7C8E">
        <w:rPr>
          <w:rFonts w:eastAsia="Calibri"/>
          <w:sz w:val="28"/>
          <w:szCs w:val="28"/>
          <w:lang w:eastAsia="en-US"/>
        </w:rPr>
        <w:t xml:space="preserve">14 Федерального закона от 31 июля 2020 г. № 247-ФЗ «Об обязательных требованиях в Российской Федерации», пунктом 1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 июля 2004 г. № 401, </w:t>
      </w:r>
      <w:r w:rsidRPr="0081549A">
        <w:rPr>
          <w:rFonts w:eastAsia="Calibri"/>
          <w:spacing w:val="40"/>
          <w:sz w:val="28"/>
          <w:szCs w:val="28"/>
          <w:lang w:eastAsia="en-US"/>
        </w:rPr>
        <w:t>приказываю:</w:t>
      </w:r>
    </w:p>
    <w:p w14:paraId="64CF228E" w14:textId="2856D34A" w:rsidR="005A7C8E" w:rsidRPr="005A7C8E" w:rsidRDefault="005A7C8E" w:rsidP="0081549A">
      <w:pPr>
        <w:spacing w:line="360" w:lineRule="auto"/>
        <w:ind w:firstLine="708"/>
        <w:jc w:val="both"/>
        <w:rPr>
          <w:bCs/>
          <w:sz w:val="28"/>
          <w:szCs w:val="28"/>
          <w:lang w:eastAsia="ru-RU"/>
        </w:rPr>
      </w:pPr>
      <w:r w:rsidRPr="005A7C8E">
        <w:rPr>
          <w:sz w:val="28"/>
          <w:szCs w:val="28"/>
          <w:lang w:eastAsia="ru-RU"/>
        </w:rPr>
        <w:t xml:space="preserve">1. Утвердить прилагаемое Руководство по безопасности </w:t>
      </w:r>
      <w:r w:rsidRPr="005A7C8E">
        <w:rPr>
          <w:bCs/>
          <w:sz w:val="28"/>
          <w:szCs w:val="28"/>
          <w:lang w:eastAsia="ru-RU"/>
        </w:rPr>
        <w:t xml:space="preserve">«Рекомендации по </w:t>
      </w:r>
      <w:r>
        <w:rPr>
          <w:bCs/>
          <w:sz w:val="28"/>
          <w:szCs w:val="28"/>
          <w:lang w:eastAsia="ru-RU"/>
        </w:rPr>
        <w:t>определению газоносности угольных пластов</w:t>
      </w:r>
      <w:r w:rsidRPr="005A7C8E">
        <w:rPr>
          <w:bCs/>
          <w:sz w:val="28"/>
          <w:szCs w:val="28"/>
          <w:lang w:eastAsia="ru-RU"/>
        </w:rPr>
        <w:t>».</w:t>
      </w:r>
    </w:p>
    <w:p w14:paraId="796D8384" w14:textId="7FDFB8B5" w:rsidR="005A7C8E" w:rsidRPr="005A7C8E" w:rsidRDefault="005A7C8E" w:rsidP="0081549A">
      <w:pPr>
        <w:spacing w:line="360" w:lineRule="auto"/>
        <w:ind w:firstLine="708"/>
        <w:jc w:val="both"/>
        <w:rPr>
          <w:bCs/>
          <w:sz w:val="28"/>
          <w:szCs w:val="28"/>
          <w:lang w:eastAsia="ru-RU"/>
        </w:rPr>
      </w:pPr>
      <w:r w:rsidRPr="005A7C8E">
        <w:rPr>
          <w:bCs/>
          <w:sz w:val="28"/>
          <w:szCs w:val="28"/>
          <w:lang w:eastAsia="ru-RU"/>
        </w:rPr>
        <w:t>2. </w:t>
      </w:r>
      <w:r w:rsidRPr="005A7C8E">
        <w:rPr>
          <w:rFonts w:eastAsia="Calibri"/>
          <w:sz w:val="28"/>
          <w:szCs w:val="28"/>
          <w:lang w:eastAsia="en-US"/>
        </w:rPr>
        <w:t xml:space="preserve">Признать утратившим силу приказ Федеральной службы </w:t>
      </w:r>
      <w:r w:rsidRPr="005A7C8E">
        <w:rPr>
          <w:rFonts w:eastAsia="Calibri"/>
          <w:sz w:val="28"/>
          <w:szCs w:val="28"/>
          <w:lang w:eastAsia="en-US"/>
        </w:rPr>
        <w:br/>
        <w:t>по экологическому, технологи</w:t>
      </w:r>
      <w:r>
        <w:rPr>
          <w:rFonts w:eastAsia="Calibri"/>
          <w:sz w:val="28"/>
          <w:szCs w:val="28"/>
          <w:lang w:eastAsia="en-US"/>
        </w:rPr>
        <w:t>ческому и атомному надзору от 9 августа 2016 г. № 333</w:t>
      </w:r>
      <w:r w:rsidRPr="005A7C8E">
        <w:rPr>
          <w:rFonts w:eastAsia="Calibri"/>
          <w:sz w:val="28"/>
          <w:szCs w:val="28"/>
          <w:lang w:eastAsia="en-US"/>
        </w:rPr>
        <w:t xml:space="preserve"> «Об утверждении Руководства по безопасности «Рекомендации </w:t>
      </w:r>
      <w:r w:rsidR="00560AFA">
        <w:rPr>
          <w:rFonts w:eastAsia="Calibri"/>
          <w:sz w:val="28"/>
          <w:szCs w:val="28"/>
          <w:lang w:eastAsia="en-US"/>
        </w:rPr>
        <w:br/>
      </w:r>
      <w:r w:rsidRPr="005A7C8E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A7C8E">
        <w:rPr>
          <w:rFonts w:eastAsia="Calibri"/>
          <w:sz w:val="28"/>
          <w:szCs w:val="28"/>
          <w:lang w:eastAsia="en-US"/>
        </w:rPr>
        <w:t>определению газоносности угольных пластов».</w:t>
      </w:r>
    </w:p>
    <w:p w14:paraId="5DA0B649" w14:textId="77777777" w:rsidR="003A02EC" w:rsidRPr="003A02EC" w:rsidRDefault="003A02EC" w:rsidP="003A02EC">
      <w:pPr>
        <w:widowControl w:val="0"/>
        <w:spacing w:line="360" w:lineRule="auto"/>
        <w:ind w:firstLine="567"/>
        <w:jc w:val="both"/>
        <w:rPr>
          <w:spacing w:val="26"/>
          <w:szCs w:val="20"/>
          <w:lang w:eastAsia="ru-RU"/>
        </w:rPr>
      </w:pPr>
    </w:p>
    <w:p w14:paraId="797E0188" w14:textId="77777777" w:rsidR="003A02EC" w:rsidRPr="003A02EC" w:rsidRDefault="003A02EC" w:rsidP="003A02EC">
      <w:pPr>
        <w:widowControl w:val="0"/>
        <w:spacing w:line="360" w:lineRule="auto"/>
        <w:ind w:firstLine="567"/>
        <w:jc w:val="both"/>
        <w:rPr>
          <w:spacing w:val="26"/>
          <w:szCs w:val="20"/>
          <w:lang w:eastAsia="ru-RU"/>
        </w:rPr>
      </w:pPr>
    </w:p>
    <w:p w14:paraId="720DB7A3" w14:textId="77777777" w:rsidR="003A02EC" w:rsidRPr="003A02EC" w:rsidRDefault="003A02EC" w:rsidP="003A02EC">
      <w:pPr>
        <w:widowControl w:val="0"/>
        <w:spacing w:line="360" w:lineRule="auto"/>
        <w:jc w:val="both"/>
        <w:rPr>
          <w:sz w:val="28"/>
          <w:szCs w:val="28"/>
          <w:lang w:eastAsia="ru-RU"/>
        </w:rPr>
      </w:pPr>
      <w:r w:rsidRPr="003A02EC">
        <w:rPr>
          <w:sz w:val="28"/>
          <w:szCs w:val="28"/>
          <w:lang w:eastAsia="ru-RU"/>
        </w:rPr>
        <w:t>Руководитель</w:t>
      </w:r>
      <w:r w:rsidR="00F1256B">
        <w:rPr>
          <w:sz w:val="28"/>
          <w:szCs w:val="28"/>
          <w:lang w:eastAsia="ru-RU"/>
        </w:rPr>
        <w:tab/>
      </w:r>
      <w:r w:rsidR="00F1256B">
        <w:rPr>
          <w:sz w:val="28"/>
          <w:szCs w:val="28"/>
          <w:lang w:eastAsia="ru-RU"/>
        </w:rPr>
        <w:tab/>
      </w:r>
      <w:r w:rsidR="00F1256B">
        <w:rPr>
          <w:sz w:val="28"/>
          <w:szCs w:val="28"/>
          <w:lang w:eastAsia="ru-RU"/>
        </w:rPr>
        <w:tab/>
      </w:r>
      <w:r w:rsidR="00F1256B">
        <w:rPr>
          <w:sz w:val="28"/>
          <w:szCs w:val="28"/>
          <w:lang w:eastAsia="ru-RU"/>
        </w:rPr>
        <w:tab/>
      </w:r>
      <w:r w:rsidR="00F1256B">
        <w:rPr>
          <w:sz w:val="28"/>
          <w:szCs w:val="28"/>
          <w:lang w:eastAsia="ru-RU"/>
        </w:rPr>
        <w:tab/>
      </w:r>
      <w:r w:rsidR="00F1256B">
        <w:rPr>
          <w:sz w:val="28"/>
          <w:szCs w:val="28"/>
          <w:lang w:eastAsia="ru-RU"/>
        </w:rPr>
        <w:tab/>
      </w:r>
      <w:r w:rsidR="00F1256B">
        <w:rPr>
          <w:sz w:val="28"/>
          <w:szCs w:val="28"/>
          <w:lang w:eastAsia="ru-RU"/>
        </w:rPr>
        <w:tab/>
      </w:r>
      <w:proofErr w:type="gramStart"/>
      <w:r w:rsidR="00F1256B">
        <w:rPr>
          <w:sz w:val="28"/>
          <w:szCs w:val="28"/>
          <w:lang w:eastAsia="ru-RU"/>
        </w:rPr>
        <w:tab/>
      </w:r>
      <w:r w:rsidR="001A7961">
        <w:rPr>
          <w:sz w:val="28"/>
          <w:szCs w:val="28"/>
          <w:lang w:eastAsia="ru-RU"/>
        </w:rPr>
        <w:t xml:space="preserve">  </w:t>
      </w:r>
      <w:r w:rsidRPr="003A02EC">
        <w:rPr>
          <w:spacing w:val="26"/>
          <w:sz w:val="28"/>
          <w:szCs w:val="28"/>
          <w:lang w:eastAsia="ru-RU"/>
        </w:rPr>
        <w:t>А</w:t>
      </w:r>
      <w:r w:rsidRPr="003A02EC">
        <w:rPr>
          <w:sz w:val="28"/>
          <w:szCs w:val="28"/>
          <w:lang w:eastAsia="ru-RU"/>
        </w:rPr>
        <w:t>.В.</w:t>
      </w:r>
      <w:proofErr w:type="gramEnd"/>
      <w:r w:rsidRPr="003A02EC">
        <w:rPr>
          <w:sz w:val="28"/>
          <w:szCs w:val="28"/>
          <w:lang w:eastAsia="ru-RU"/>
        </w:rPr>
        <w:t xml:space="preserve"> </w:t>
      </w:r>
      <w:r w:rsidR="005319A9">
        <w:rPr>
          <w:sz w:val="28"/>
          <w:szCs w:val="28"/>
          <w:lang w:eastAsia="ru-RU"/>
        </w:rPr>
        <w:t>Трембицкий</w:t>
      </w:r>
    </w:p>
    <w:p w14:paraId="169224A9" w14:textId="77777777" w:rsidR="00691C33" w:rsidRDefault="00691C33" w:rsidP="005319A9">
      <w:pPr>
        <w:spacing w:line="360" w:lineRule="auto"/>
        <w:jc w:val="center"/>
        <w:sectPr w:rsidR="00691C33" w:rsidSect="001A7961">
          <w:headerReference w:type="default" r:id="rId9"/>
          <w:pgSz w:w="11906" w:h="16838"/>
          <w:pgMar w:top="1134" w:right="851" w:bottom="1134" w:left="1701" w:header="426" w:footer="709" w:gutter="0"/>
          <w:cols w:space="720"/>
          <w:titlePg/>
          <w:docGrid w:linePitch="360"/>
        </w:sectPr>
      </w:pP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940DFC" w14:paraId="132E7D0A" w14:textId="77777777" w:rsidTr="00402018">
        <w:tc>
          <w:tcPr>
            <w:tcW w:w="4959" w:type="dxa"/>
            <w:hideMark/>
          </w:tcPr>
          <w:p w14:paraId="61C66571" w14:textId="77777777" w:rsidR="00940DFC" w:rsidRPr="00402018" w:rsidRDefault="00940DFC" w:rsidP="00940DF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  <w:szCs w:val="22"/>
              </w:rPr>
            </w:pPr>
            <w:r w:rsidRPr="00402018">
              <w:rPr>
                <w:sz w:val="28"/>
                <w:szCs w:val="22"/>
              </w:rPr>
              <w:lastRenderedPageBreak/>
              <w:br w:type="page"/>
            </w:r>
            <w:r w:rsidRPr="00402018">
              <w:rPr>
                <w:caps/>
                <w:sz w:val="28"/>
                <w:szCs w:val="22"/>
              </w:rPr>
              <w:t>УТВЕРЖДЕНО</w:t>
            </w:r>
          </w:p>
        </w:tc>
      </w:tr>
      <w:tr w:rsidR="00940DFC" w14:paraId="31F8F44C" w14:textId="77777777" w:rsidTr="00402018">
        <w:tc>
          <w:tcPr>
            <w:tcW w:w="4959" w:type="dxa"/>
            <w:hideMark/>
          </w:tcPr>
          <w:p w14:paraId="797FAC11" w14:textId="77777777" w:rsidR="00940DFC" w:rsidRPr="00402018" w:rsidRDefault="00940DFC" w:rsidP="00940DF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  <w:szCs w:val="22"/>
              </w:rPr>
            </w:pPr>
            <w:r w:rsidRPr="00402018">
              <w:rPr>
                <w:sz w:val="28"/>
                <w:szCs w:val="22"/>
              </w:rPr>
              <w:t>приказом Федеральной службы</w:t>
            </w:r>
          </w:p>
        </w:tc>
      </w:tr>
      <w:tr w:rsidR="00940DFC" w14:paraId="2136C336" w14:textId="77777777" w:rsidTr="00402018">
        <w:tc>
          <w:tcPr>
            <w:tcW w:w="4959" w:type="dxa"/>
          </w:tcPr>
          <w:p w14:paraId="36C0E5A5" w14:textId="77777777" w:rsidR="00940DFC" w:rsidRPr="00402018" w:rsidRDefault="00940DFC" w:rsidP="00940DF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  <w:szCs w:val="22"/>
              </w:rPr>
            </w:pPr>
            <w:r w:rsidRPr="00402018">
              <w:rPr>
                <w:sz w:val="28"/>
                <w:szCs w:val="22"/>
              </w:rPr>
              <w:t>по экологическому, технологическому</w:t>
            </w:r>
          </w:p>
        </w:tc>
      </w:tr>
      <w:tr w:rsidR="00940DFC" w14:paraId="068E0634" w14:textId="77777777" w:rsidTr="00402018">
        <w:tc>
          <w:tcPr>
            <w:tcW w:w="4959" w:type="dxa"/>
          </w:tcPr>
          <w:p w14:paraId="4CEBA10B" w14:textId="77777777" w:rsidR="00940DFC" w:rsidRPr="00402018" w:rsidRDefault="00940DFC" w:rsidP="00940DF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  <w:szCs w:val="22"/>
              </w:rPr>
            </w:pPr>
            <w:r w:rsidRPr="00402018">
              <w:rPr>
                <w:sz w:val="28"/>
                <w:szCs w:val="22"/>
              </w:rPr>
              <w:t>и атомному надзору</w:t>
            </w:r>
          </w:p>
        </w:tc>
      </w:tr>
      <w:tr w:rsidR="00940DFC" w14:paraId="7905C33A" w14:textId="77777777" w:rsidTr="00402018">
        <w:tc>
          <w:tcPr>
            <w:tcW w:w="4959" w:type="dxa"/>
          </w:tcPr>
          <w:p w14:paraId="1190BF40" w14:textId="1EED8462" w:rsidR="00940DFC" w:rsidRPr="00402018" w:rsidRDefault="005A7C8E" w:rsidP="005D3D7B">
            <w:pPr>
              <w:widowControl w:val="0"/>
              <w:tabs>
                <w:tab w:val="left" w:pos="0"/>
                <w:tab w:val="left" w:pos="993"/>
              </w:tabs>
              <w:suppressAutoHyphens/>
              <w:rPr>
                <w:caps/>
                <w:sz w:val="28"/>
                <w:szCs w:val="22"/>
              </w:rPr>
            </w:pPr>
            <w:r w:rsidRPr="00402018">
              <w:rPr>
                <w:sz w:val="28"/>
                <w:szCs w:val="22"/>
              </w:rPr>
              <w:t>от «__</w:t>
            </w:r>
            <w:r w:rsidR="005D3D7B">
              <w:rPr>
                <w:sz w:val="28"/>
                <w:szCs w:val="22"/>
              </w:rPr>
              <w:t>_</w:t>
            </w:r>
            <w:proofErr w:type="gramStart"/>
            <w:r w:rsidRPr="00402018">
              <w:rPr>
                <w:sz w:val="28"/>
                <w:szCs w:val="22"/>
              </w:rPr>
              <w:t>_</w:t>
            </w:r>
            <w:r w:rsidR="005D3D7B">
              <w:rPr>
                <w:sz w:val="28"/>
                <w:szCs w:val="22"/>
              </w:rPr>
              <w:t xml:space="preserve"> </w:t>
            </w:r>
            <w:r w:rsidRPr="00402018">
              <w:rPr>
                <w:sz w:val="28"/>
                <w:szCs w:val="22"/>
              </w:rPr>
              <w:t>»</w:t>
            </w:r>
            <w:proofErr w:type="gramEnd"/>
            <w:r w:rsidRPr="00402018">
              <w:rPr>
                <w:sz w:val="28"/>
                <w:szCs w:val="22"/>
              </w:rPr>
              <w:t>____</w:t>
            </w:r>
            <w:r w:rsidR="005D3D7B">
              <w:rPr>
                <w:sz w:val="28"/>
                <w:szCs w:val="22"/>
              </w:rPr>
              <w:t>___</w:t>
            </w:r>
            <w:r w:rsidRPr="00402018">
              <w:rPr>
                <w:sz w:val="28"/>
                <w:szCs w:val="22"/>
              </w:rPr>
              <w:t>_____</w:t>
            </w:r>
            <w:r w:rsidR="005D3D7B">
              <w:rPr>
                <w:sz w:val="28"/>
                <w:szCs w:val="22"/>
              </w:rPr>
              <w:t>__</w:t>
            </w:r>
            <w:r w:rsidRPr="00402018">
              <w:rPr>
                <w:sz w:val="28"/>
                <w:szCs w:val="22"/>
              </w:rPr>
              <w:t>__</w:t>
            </w:r>
            <w:r w:rsidR="003D1834" w:rsidRPr="00402018">
              <w:rPr>
                <w:sz w:val="28"/>
                <w:szCs w:val="22"/>
              </w:rPr>
              <w:t xml:space="preserve"> № _____</w:t>
            </w:r>
          </w:p>
        </w:tc>
      </w:tr>
      <w:tr w:rsidR="00940DFC" w14:paraId="6D42FC9B" w14:textId="77777777" w:rsidTr="00402018">
        <w:tc>
          <w:tcPr>
            <w:tcW w:w="4959" w:type="dxa"/>
            <w:hideMark/>
          </w:tcPr>
          <w:p w14:paraId="6D1F8520" w14:textId="77777777" w:rsidR="00940DFC" w:rsidRPr="00402018" w:rsidRDefault="00940DFC" w:rsidP="00940DF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  <w:szCs w:val="22"/>
              </w:rPr>
            </w:pPr>
          </w:p>
        </w:tc>
      </w:tr>
      <w:tr w:rsidR="00940DFC" w14:paraId="17B7B64A" w14:textId="77777777" w:rsidTr="00402018">
        <w:tc>
          <w:tcPr>
            <w:tcW w:w="4959" w:type="dxa"/>
          </w:tcPr>
          <w:p w14:paraId="3DE1BA5F" w14:textId="77777777" w:rsidR="00940DFC" w:rsidRPr="00402018" w:rsidRDefault="00940DF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  <w:szCs w:val="22"/>
              </w:rPr>
            </w:pPr>
          </w:p>
        </w:tc>
      </w:tr>
    </w:tbl>
    <w:p w14:paraId="08A11D34" w14:textId="77777777" w:rsidR="00DA5F18" w:rsidRPr="00712420" w:rsidRDefault="00CA6BDD" w:rsidP="00DD3A67">
      <w:pPr>
        <w:pStyle w:val="af7"/>
        <w:spacing w:after="120"/>
        <w:ind w:firstLine="0"/>
        <w:jc w:val="center"/>
        <w:rPr>
          <w:b/>
          <w:sz w:val="26"/>
          <w:szCs w:val="26"/>
        </w:rPr>
      </w:pPr>
      <w:r w:rsidRPr="00712420">
        <w:rPr>
          <w:b/>
          <w:sz w:val="26"/>
          <w:szCs w:val="26"/>
        </w:rPr>
        <w:t>РУКОВОДСТВО ПО БЕЗОПАСНОСТИ</w:t>
      </w:r>
    </w:p>
    <w:p w14:paraId="27EA1B26" w14:textId="77777777" w:rsidR="00E174C0" w:rsidRDefault="00E174C0" w:rsidP="00DD3A67">
      <w:pPr>
        <w:pStyle w:val="af7"/>
        <w:suppressAutoHyphens/>
        <w:spacing w:after="120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D9729A" w:rsidRPr="00712420">
        <w:rPr>
          <w:b/>
          <w:sz w:val="26"/>
          <w:szCs w:val="26"/>
        </w:rPr>
        <w:t>РЕКОМЕНДА</w:t>
      </w:r>
      <w:r w:rsidR="00E70DF5">
        <w:rPr>
          <w:b/>
          <w:sz w:val="26"/>
          <w:szCs w:val="26"/>
        </w:rPr>
        <w:t>ЦИИ ПО ОПРЕДЕЛЕНИЮ ГАЗОНОСНОСТИ</w:t>
      </w:r>
    </w:p>
    <w:p w14:paraId="5B2050AD" w14:textId="77777777" w:rsidR="00DA5F18" w:rsidRDefault="00D9729A" w:rsidP="00DD3A67">
      <w:pPr>
        <w:pStyle w:val="af7"/>
        <w:suppressAutoHyphens/>
        <w:spacing w:after="120"/>
        <w:ind w:firstLine="0"/>
        <w:jc w:val="center"/>
        <w:rPr>
          <w:b/>
          <w:sz w:val="26"/>
          <w:szCs w:val="26"/>
        </w:rPr>
      </w:pPr>
      <w:r w:rsidRPr="00712420">
        <w:rPr>
          <w:b/>
          <w:sz w:val="26"/>
          <w:szCs w:val="26"/>
        </w:rPr>
        <w:t>УГОЛЬНЫХ ПЛАСТОВ</w:t>
      </w:r>
      <w:r w:rsidR="00E174C0">
        <w:rPr>
          <w:b/>
          <w:sz w:val="26"/>
          <w:szCs w:val="26"/>
        </w:rPr>
        <w:t>»</w:t>
      </w:r>
    </w:p>
    <w:p w14:paraId="01C3EED1" w14:textId="77777777" w:rsidR="00D9729A" w:rsidRDefault="00D9729A" w:rsidP="00806406">
      <w:pPr>
        <w:pStyle w:val="af7"/>
        <w:suppressAutoHyphens/>
        <w:ind w:firstLine="0"/>
        <w:jc w:val="center"/>
        <w:rPr>
          <w:sz w:val="26"/>
          <w:szCs w:val="26"/>
          <w:lang w:eastAsia="en-US"/>
        </w:rPr>
      </w:pPr>
    </w:p>
    <w:p w14:paraId="54AD85F7" w14:textId="74041165" w:rsidR="00940DFC" w:rsidRPr="004748BB" w:rsidRDefault="00E174C0" w:rsidP="00DD3A67">
      <w:pPr>
        <w:pStyle w:val="af3"/>
        <w:spacing w:after="120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 w:rsidRPr="00D164E9">
        <w:rPr>
          <w:b/>
          <w:sz w:val="26"/>
          <w:szCs w:val="26"/>
        </w:rPr>
        <w:t>. </w:t>
      </w:r>
      <w:r w:rsidR="00766DA8" w:rsidRPr="00D164E9">
        <w:rPr>
          <w:b/>
          <w:sz w:val="26"/>
          <w:szCs w:val="26"/>
        </w:rPr>
        <w:t>ОСНОВНЫЕ ПОЛОЖЕНИЯ</w:t>
      </w:r>
    </w:p>
    <w:p w14:paraId="1FF93DDC" w14:textId="3AA66553" w:rsidR="005F3CA4" w:rsidRPr="002A7FF1" w:rsidRDefault="000F7B71" w:rsidP="005A7C8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A7FF1">
        <w:rPr>
          <w:rFonts w:ascii="Times New Roman" w:hAnsi="Times New Roman" w:cs="Times New Roman"/>
          <w:sz w:val="28"/>
          <w:szCs w:val="28"/>
        </w:rPr>
        <w:t>1.</w:t>
      </w:r>
      <w:r w:rsidR="00B02C3D" w:rsidRPr="002A7FF1">
        <w:rPr>
          <w:rFonts w:ascii="Times New Roman" w:hAnsi="Times New Roman" w:cs="Times New Roman"/>
          <w:sz w:val="28"/>
          <w:szCs w:val="28"/>
        </w:rPr>
        <w:t> </w:t>
      </w:r>
      <w:r w:rsidR="00FD4265" w:rsidRPr="002A7FF1">
        <w:rPr>
          <w:rFonts w:ascii="Times New Roman" w:hAnsi="Times New Roman" w:cs="Times New Roman"/>
          <w:sz w:val="28"/>
          <w:szCs w:val="28"/>
        </w:rPr>
        <w:t>Руководство по безопасности «</w:t>
      </w:r>
      <w:r w:rsidR="009E752D" w:rsidRPr="002A7FF1">
        <w:rPr>
          <w:rFonts w:ascii="Times New Roman" w:hAnsi="Times New Roman" w:cs="Times New Roman"/>
          <w:sz w:val="28"/>
          <w:szCs w:val="28"/>
        </w:rPr>
        <w:t xml:space="preserve">Рекомендации по определению газоносности угольных пластов» </w:t>
      </w:r>
      <w:r w:rsidR="008A0A2B">
        <w:rPr>
          <w:rFonts w:ascii="Times New Roman" w:hAnsi="Times New Roman" w:cs="Times New Roman"/>
          <w:sz w:val="28"/>
          <w:szCs w:val="28"/>
        </w:rPr>
        <w:t>(далее </w:t>
      </w:r>
      <w:r w:rsidR="00FD4265" w:rsidRPr="002A7FF1">
        <w:rPr>
          <w:rFonts w:ascii="Times New Roman" w:hAnsi="Times New Roman" w:cs="Times New Roman"/>
          <w:sz w:val="28"/>
          <w:szCs w:val="28"/>
        </w:rPr>
        <w:t>–</w:t>
      </w:r>
      <w:r w:rsidR="008A0A2B">
        <w:rPr>
          <w:rFonts w:ascii="Times New Roman" w:hAnsi="Times New Roman" w:cs="Times New Roman"/>
          <w:sz w:val="28"/>
          <w:szCs w:val="28"/>
        </w:rPr>
        <w:t> </w:t>
      </w:r>
      <w:r w:rsidR="00FD4265" w:rsidRPr="002A7FF1">
        <w:rPr>
          <w:rFonts w:ascii="Times New Roman" w:hAnsi="Times New Roman" w:cs="Times New Roman"/>
          <w:sz w:val="28"/>
          <w:szCs w:val="28"/>
        </w:rPr>
        <w:t xml:space="preserve">Руководство по безопасности) </w:t>
      </w:r>
      <w:r w:rsidR="005A7C8E" w:rsidRPr="005A7C8E">
        <w:rPr>
          <w:rFonts w:ascii="Times New Roman" w:hAnsi="Times New Roman" w:cs="Times New Roman"/>
          <w:sz w:val="28"/>
          <w:szCs w:val="28"/>
        </w:rPr>
        <w:t xml:space="preserve">разработано в целях разъяснения требований промышленной безопасности </w:t>
      </w:r>
      <w:r w:rsidR="005A7C8E">
        <w:rPr>
          <w:rFonts w:ascii="Times New Roman" w:hAnsi="Times New Roman" w:cs="Times New Roman"/>
          <w:sz w:val="28"/>
          <w:szCs w:val="28"/>
        </w:rPr>
        <w:br/>
      </w:r>
      <w:r w:rsidR="005A7C8E" w:rsidRPr="005A7C8E">
        <w:rPr>
          <w:rFonts w:ascii="Times New Roman" w:hAnsi="Times New Roman" w:cs="Times New Roman"/>
          <w:sz w:val="28"/>
          <w:szCs w:val="28"/>
        </w:rPr>
        <w:t xml:space="preserve">и содержит рекомендации по применению </w:t>
      </w:r>
      <w:r w:rsidR="001E5C23" w:rsidRPr="0081549A">
        <w:rPr>
          <w:rFonts w:ascii="Times New Roman" w:hAnsi="Times New Roman" w:cs="Times New Roman"/>
          <w:sz w:val="28"/>
          <w:szCs w:val="28"/>
        </w:rPr>
        <w:t xml:space="preserve">Федеральных норм и правил </w:t>
      </w:r>
      <w:r w:rsidR="0081549A">
        <w:rPr>
          <w:rFonts w:ascii="Times New Roman" w:hAnsi="Times New Roman" w:cs="Times New Roman"/>
          <w:sz w:val="28"/>
          <w:szCs w:val="28"/>
        </w:rPr>
        <w:br/>
      </w:r>
      <w:r w:rsidR="001E5C23" w:rsidRPr="0081549A">
        <w:rPr>
          <w:rFonts w:ascii="Times New Roman" w:hAnsi="Times New Roman" w:cs="Times New Roman"/>
          <w:sz w:val="28"/>
          <w:szCs w:val="28"/>
        </w:rPr>
        <w:t xml:space="preserve">в области промышленной безопасности «Инструкция по аэрологической безопасности угольных шахт», утвержденных приказом Ростехнадзора </w:t>
      </w:r>
      <w:r w:rsidR="0081549A">
        <w:rPr>
          <w:rFonts w:ascii="Times New Roman" w:hAnsi="Times New Roman" w:cs="Times New Roman"/>
          <w:sz w:val="28"/>
          <w:szCs w:val="28"/>
        </w:rPr>
        <w:br/>
      </w:r>
      <w:r w:rsidR="001E5C23" w:rsidRPr="0081549A">
        <w:rPr>
          <w:rFonts w:ascii="Times New Roman" w:hAnsi="Times New Roman" w:cs="Times New Roman"/>
          <w:sz w:val="28"/>
          <w:szCs w:val="28"/>
        </w:rPr>
        <w:t>от 8 декабря 2020 г. № 506</w:t>
      </w:r>
      <w:r w:rsidR="005A7C8E" w:rsidRPr="0081549A">
        <w:rPr>
          <w:rFonts w:ascii="Times New Roman" w:hAnsi="Times New Roman" w:cs="Times New Roman"/>
          <w:sz w:val="28"/>
          <w:szCs w:val="28"/>
        </w:rPr>
        <w:t>.</w:t>
      </w:r>
    </w:p>
    <w:p w14:paraId="37C6E555" w14:textId="77777777" w:rsidR="00BD716B" w:rsidRPr="00B02C3D" w:rsidRDefault="00BD716B" w:rsidP="004E70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FF1">
        <w:rPr>
          <w:rFonts w:ascii="Times New Roman" w:hAnsi="Times New Roman" w:cs="Times New Roman"/>
          <w:sz w:val="28"/>
          <w:szCs w:val="28"/>
        </w:rPr>
        <w:t>Настоящее Руководство по безопасности не</w:t>
      </w:r>
      <w:r w:rsidRPr="00B02C3D">
        <w:rPr>
          <w:rFonts w:ascii="Times New Roman" w:hAnsi="Times New Roman" w:cs="Times New Roman"/>
          <w:sz w:val="28"/>
          <w:szCs w:val="28"/>
        </w:rPr>
        <w:t xml:space="preserve"> является нормативным правовым актом.</w:t>
      </w:r>
    </w:p>
    <w:p w14:paraId="6458C17F" w14:textId="77777777" w:rsidR="00BD716B" w:rsidRPr="00B02C3D" w:rsidRDefault="00BD716B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2C3D">
        <w:rPr>
          <w:sz w:val="28"/>
          <w:szCs w:val="28"/>
        </w:rPr>
        <w:t>2. </w:t>
      </w:r>
      <w:r w:rsidR="00DE696F" w:rsidRPr="00B02C3D">
        <w:rPr>
          <w:sz w:val="28"/>
          <w:szCs w:val="28"/>
        </w:rPr>
        <w:t>Настоящее Руководство по безопасности содержит</w:t>
      </w:r>
      <w:r w:rsidR="00F259E6">
        <w:rPr>
          <w:sz w:val="28"/>
          <w:szCs w:val="28"/>
        </w:rPr>
        <w:t xml:space="preserve"> рекомендации по</w:t>
      </w:r>
      <w:r w:rsidR="00DE696F" w:rsidRPr="00B02C3D">
        <w:rPr>
          <w:sz w:val="28"/>
          <w:szCs w:val="28"/>
        </w:rPr>
        <w:t>:</w:t>
      </w:r>
    </w:p>
    <w:p w14:paraId="3C041A40" w14:textId="77777777" w:rsidR="00DE696F" w:rsidRPr="00B02C3D" w:rsidRDefault="00F259E6" w:rsidP="004E70AB">
      <w:pPr>
        <w:pStyle w:val="af8"/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</w:t>
      </w:r>
      <w:r w:rsidR="00DE696F" w:rsidRPr="00B02C3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E696F" w:rsidRPr="00B02C3D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B334B1" w:rsidRPr="00B02C3D">
        <w:rPr>
          <w:rFonts w:ascii="Times New Roman" w:hAnsi="Times New Roman" w:cs="Times New Roman"/>
          <w:sz w:val="28"/>
          <w:szCs w:val="28"/>
        </w:rPr>
        <w:t xml:space="preserve">угольных проб </w:t>
      </w:r>
      <w:r w:rsidR="00DE696F" w:rsidRPr="00B02C3D">
        <w:rPr>
          <w:rFonts w:ascii="Times New Roman" w:hAnsi="Times New Roman" w:cs="Times New Roman"/>
          <w:sz w:val="28"/>
          <w:szCs w:val="28"/>
        </w:rPr>
        <w:t>при бурении скважин</w:t>
      </w:r>
      <w:r w:rsidR="002C5488" w:rsidRPr="00B02C3D">
        <w:rPr>
          <w:rFonts w:ascii="Times New Roman" w:hAnsi="Times New Roman" w:cs="Times New Roman"/>
          <w:sz w:val="28"/>
          <w:szCs w:val="28"/>
        </w:rPr>
        <w:t xml:space="preserve"> в горных выработках угольных шахт</w:t>
      </w:r>
      <w:r w:rsidR="00DE696F" w:rsidRPr="00B02C3D">
        <w:rPr>
          <w:rFonts w:ascii="Times New Roman" w:hAnsi="Times New Roman" w:cs="Times New Roman"/>
          <w:sz w:val="28"/>
          <w:szCs w:val="28"/>
        </w:rPr>
        <w:t>;</w:t>
      </w:r>
    </w:p>
    <w:p w14:paraId="046FDF6C" w14:textId="77777777" w:rsidR="00DE696F" w:rsidRPr="00B02C3D" w:rsidRDefault="00F259E6" w:rsidP="004E70AB">
      <w:pPr>
        <w:pStyle w:val="af8"/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</w:t>
      </w:r>
      <w:r w:rsidR="00DE696F" w:rsidRPr="00B02C3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E696F" w:rsidRPr="00B02C3D">
        <w:rPr>
          <w:rFonts w:ascii="Times New Roman" w:hAnsi="Times New Roman" w:cs="Times New Roman"/>
          <w:sz w:val="28"/>
          <w:szCs w:val="28"/>
        </w:rPr>
        <w:t xml:space="preserve"> </w:t>
      </w:r>
      <w:r w:rsidR="006521CE" w:rsidRPr="00B02C3D">
        <w:rPr>
          <w:rFonts w:ascii="Times New Roman" w:hAnsi="Times New Roman" w:cs="Times New Roman"/>
          <w:sz w:val="28"/>
          <w:szCs w:val="28"/>
        </w:rPr>
        <w:t>определения объема газа, выделившегося из отобранн</w:t>
      </w:r>
      <w:r w:rsidR="00B11102">
        <w:rPr>
          <w:rFonts w:ascii="Times New Roman" w:hAnsi="Times New Roman" w:cs="Times New Roman"/>
          <w:sz w:val="28"/>
          <w:szCs w:val="28"/>
        </w:rPr>
        <w:t>ых</w:t>
      </w:r>
      <w:r w:rsidR="006521CE" w:rsidRPr="00B02C3D">
        <w:rPr>
          <w:rFonts w:ascii="Times New Roman" w:hAnsi="Times New Roman" w:cs="Times New Roman"/>
          <w:sz w:val="28"/>
          <w:szCs w:val="28"/>
        </w:rPr>
        <w:t xml:space="preserve"> </w:t>
      </w:r>
      <w:r w:rsidR="00B334B1" w:rsidRPr="00B02C3D">
        <w:rPr>
          <w:rFonts w:ascii="Times New Roman" w:hAnsi="Times New Roman" w:cs="Times New Roman"/>
          <w:sz w:val="28"/>
          <w:szCs w:val="28"/>
        </w:rPr>
        <w:t>угольных проб</w:t>
      </w:r>
      <w:r w:rsidR="006521CE" w:rsidRPr="00B02C3D">
        <w:rPr>
          <w:rFonts w:ascii="Times New Roman" w:hAnsi="Times New Roman" w:cs="Times New Roman"/>
          <w:sz w:val="28"/>
          <w:szCs w:val="28"/>
        </w:rPr>
        <w:t>;</w:t>
      </w:r>
    </w:p>
    <w:p w14:paraId="52DAE15D" w14:textId="77777777" w:rsidR="006521CE" w:rsidRPr="00B02C3D" w:rsidRDefault="00F259E6" w:rsidP="004E70AB">
      <w:pPr>
        <w:pStyle w:val="af8"/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</w:t>
      </w:r>
      <w:r w:rsidR="006521CE" w:rsidRPr="00B02C3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21CE" w:rsidRPr="00B02C3D">
        <w:rPr>
          <w:rFonts w:ascii="Times New Roman" w:hAnsi="Times New Roman" w:cs="Times New Roman"/>
          <w:sz w:val="28"/>
          <w:szCs w:val="28"/>
        </w:rPr>
        <w:t xml:space="preserve"> расчета природной и остаточной газоносности угольных пластов.</w:t>
      </w:r>
    </w:p>
    <w:p w14:paraId="3204904B" w14:textId="1CF81EB9" w:rsidR="00F8406F" w:rsidRPr="00B02C3D" w:rsidRDefault="00DB71A9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2C3D">
        <w:rPr>
          <w:sz w:val="28"/>
          <w:szCs w:val="28"/>
        </w:rPr>
        <w:t>3. </w:t>
      </w:r>
      <w:r w:rsidR="004D1E7E" w:rsidRPr="00B02C3D">
        <w:rPr>
          <w:sz w:val="28"/>
          <w:szCs w:val="28"/>
        </w:rPr>
        <w:t>Руководство по безопасности рекомендуется использовать для определения природной газоносности уго</w:t>
      </w:r>
      <w:r w:rsidR="004F7B36">
        <w:rPr>
          <w:sz w:val="28"/>
          <w:szCs w:val="28"/>
        </w:rPr>
        <w:t>льных пластов (далее – природная газоносность</w:t>
      </w:r>
      <w:r w:rsidR="004D1E7E" w:rsidRPr="00B02C3D">
        <w:rPr>
          <w:sz w:val="28"/>
          <w:szCs w:val="28"/>
        </w:rPr>
        <w:t xml:space="preserve">) </w:t>
      </w:r>
      <w:r w:rsidR="004D1E7E" w:rsidRPr="00B02C3D">
        <w:rPr>
          <w:i/>
          <w:sz w:val="28"/>
          <w:szCs w:val="28"/>
          <w:lang w:val="en-US"/>
        </w:rPr>
        <w:t>X</w:t>
      </w:r>
      <w:r w:rsidR="004D1E7E" w:rsidRPr="00B02C3D">
        <w:rPr>
          <w:sz w:val="28"/>
          <w:szCs w:val="28"/>
        </w:rPr>
        <w:t>, м</w:t>
      </w:r>
      <w:r w:rsidR="004D1E7E" w:rsidRPr="00B02C3D">
        <w:rPr>
          <w:sz w:val="28"/>
          <w:szCs w:val="28"/>
          <w:vertAlign w:val="superscript"/>
        </w:rPr>
        <w:t>3</w:t>
      </w:r>
      <w:r w:rsidR="004D1E7E" w:rsidRPr="00B02C3D">
        <w:rPr>
          <w:sz w:val="28"/>
          <w:szCs w:val="28"/>
        </w:rPr>
        <w:t>/т сухой беззольной массы (далее – с.б.м.), и остаточной газоносности угол</w:t>
      </w:r>
      <w:r w:rsidR="004F7B36">
        <w:rPr>
          <w:sz w:val="28"/>
          <w:szCs w:val="28"/>
        </w:rPr>
        <w:t>ьных пластов (далее – остаточная газоносность</w:t>
      </w:r>
      <w:r w:rsidR="004D1E7E" w:rsidRPr="00B02C3D">
        <w:rPr>
          <w:sz w:val="28"/>
          <w:szCs w:val="28"/>
        </w:rPr>
        <w:t xml:space="preserve">) </w:t>
      </w:r>
      <w:r w:rsidR="004D1E7E" w:rsidRPr="00B02C3D">
        <w:rPr>
          <w:i/>
          <w:sz w:val="28"/>
          <w:szCs w:val="28"/>
          <w:lang w:val="en-US"/>
        </w:rPr>
        <w:t>X</w:t>
      </w:r>
      <w:r w:rsidR="004D1E7E" w:rsidRPr="00B02C3D">
        <w:rPr>
          <w:sz w:val="28"/>
          <w:szCs w:val="28"/>
          <w:vertAlign w:val="subscript"/>
        </w:rPr>
        <w:t>0</w:t>
      </w:r>
      <w:r w:rsidR="004D1E7E" w:rsidRPr="00B02C3D">
        <w:rPr>
          <w:sz w:val="28"/>
          <w:szCs w:val="28"/>
        </w:rPr>
        <w:t xml:space="preserve">, </w:t>
      </w:r>
      <w:r w:rsidR="004F7B36">
        <w:rPr>
          <w:sz w:val="28"/>
          <w:szCs w:val="28"/>
        </w:rPr>
        <w:br/>
      </w:r>
      <w:r w:rsidR="004D1E7E" w:rsidRPr="00B02C3D">
        <w:rPr>
          <w:sz w:val="28"/>
          <w:szCs w:val="28"/>
        </w:rPr>
        <w:t>м</w:t>
      </w:r>
      <w:r w:rsidR="004D1E7E" w:rsidRPr="00B02C3D">
        <w:rPr>
          <w:sz w:val="28"/>
          <w:szCs w:val="28"/>
          <w:vertAlign w:val="superscript"/>
        </w:rPr>
        <w:t>3</w:t>
      </w:r>
      <w:r w:rsidR="004D1E7E" w:rsidRPr="00B02C3D">
        <w:rPr>
          <w:sz w:val="28"/>
          <w:szCs w:val="28"/>
        </w:rPr>
        <w:t>/т с.б.м.</w:t>
      </w:r>
    </w:p>
    <w:p w14:paraId="7420491C" w14:textId="77777777" w:rsidR="009F7742" w:rsidRPr="00B02C3D" w:rsidRDefault="00DB71A9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2C3D">
        <w:rPr>
          <w:sz w:val="28"/>
          <w:szCs w:val="28"/>
        </w:rPr>
        <w:lastRenderedPageBreak/>
        <w:t>4</w:t>
      </w:r>
      <w:r w:rsidR="00635F13" w:rsidRPr="00B02C3D">
        <w:rPr>
          <w:sz w:val="28"/>
          <w:szCs w:val="28"/>
        </w:rPr>
        <w:t>. </w:t>
      </w:r>
      <w:r w:rsidR="004D1E7E" w:rsidRPr="00B02C3D">
        <w:rPr>
          <w:sz w:val="28"/>
          <w:szCs w:val="28"/>
        </w:rPr>
        <w:t>Расчеты природной и остаточной газоносности основаны на изучении кинетики десорбции газа из угольных проб, отобранных при бурении скважин в подземных горных выработках.</w:t>
      </w:r>
    </w:p>
    <w:p w14:paraId="46CB55C6" w14:textId="77777777" w:rsidR="00476F3B" w:rsidRDefault="00DB71A9" w:rsidP="00476F3B">
      <w:pPr>
        <w:suppressAutoHyphens/>
        <w:spacing w:line="360" w:lineRule="auto"/>
        <w:ind w:firstLine="709"/>
        <w:jc w:val="both"/>
        <w:rPr>
          <w:sz w:val="28"/>
          <w:szCs w:val="28"/>
          <w:highlight w:val="green"/>
        </w:rPr>
      </w:pPr>
      <w:r w:rsidRPr="00B02C3D">
        <w:rPr>
          <w:sz w:val="28"/>
          <w:szCs w:val="28"/>
        </w:rPr>
        <w:t>5. </w:t>
      </w:r>
      <w:r w:rsidR="009F7742" w:rsidRPr="00B02C3D">
        <w:rPr>
          <w:sz w:val="28"/>
          <w:szCs w:val="28"/>
        </w:rPr>
        <w:t xml:space="preserve">Результаты </w:t>
      </w:r>
      <w:r w:rsidR="004D1E7E" w:rsidRPr="00B02C3D">
        <w:rPr>
          <w:sz w:val="28"/>
          <w:szCs w:val="28"/>
        </w:rPr>
        <w:t>расчетов</w:t>
      </w:r>
      <w:r w:rsidR="009F7742" w:rsidRPr="00B02C3D">
        <w:rPr>
          <w:sz w:val="28"/>
          <w:szCs w:val="28"/>
        </w:rPr>
        <w:t xml:space="preserve"> природной и остаточной</w:t>
      </w:r>
      <w:r w:rsidR="00B66A1F" w:rsidRPr="00B02C3D">
        <w:rPr>
          <w:sz w:val="28"/>
          <w:szCs w:val="28"/>
        </w:rPr>
        <w:t xml:space="preserve"> газоносности</w:t>
      </w:r>
      <w:r w:rsidR="009F7742" w:rsidRPr="00B02C3D">
        <w:rPr>
          <w:sz w:val="28"/>
          <w:szCs w:val="28"/>
        </w:rPr>
        <w:t xml:space="preserve"> рекомендуется </w:t>
      </w:r>
      <w:r w:rsidR="00070F71" w:rsidRPr="00B02C3D">
        <w:rPr>
          <w:sz w:val="28"/>
          <w:szCs w:val="28"/>
        </w:rPr>
        <w:t xml:space="preserve">использовать </w:t>
      </w:r>
      <w:r w:rsidR="00635F13" w:rsidRPr="00B02C3D">
        <w:rPr>
          <w:sz w:val="28"/>
          <w:szCs w:val="28"/>
        </w:rPr>
        <w:t xml:space="preserve">при прогнозе газообильности подготовительных выработок и выемочных участков </w:t>
      </w:r>
      <w:r w:rsidR="001D003A" w:rsidRPr="00B02C3D">
        <w:rPr>
          <w:sz w:val="28"/>
          <w:szCs w:val="28"/>
        </w:rPr>
        <w:t>и оценке эффективности применения мер, направленных на снижение природной газоносности угольных пластов.</w:t>
      </w:r>
      <w:r w:rsidR="00476F3B" w:rsidRPr="00476F3B">
        <w:rPr>
          <w:sz w:val="28"/>
          <w:szCs w:val="28"/>
          <w:highlight w:val="green"/>
        </w:rPr>
        <w:t xml:space="preserve"> </w:t>
      </w:r>
    </w:p>
    <w:p w14:paraId="77E0322B" w14:textId="75BF6CFB" w:rsidR="00476F3B" w:rsidRPr="00B02C3D" w:rsidRDefault="00476F3B" w:rsidP="00476F3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6F3B">
        <w:rPr>
          <w:sz w:val="28"/>
          <w:szCs w:val="28"/>
        </w:rPr>
        <w:t xml:space="preserve">По результатам полученных данных строится карта прогноза газоносности угольного пласта в пределах участка, на котором отбирались пробы. Изолинии газоносности на геолого-газовых разрезах проводятся </w:t>
      </w:r>
      <w:r w:rsidRPr="00476F3B">
        <w:rPr>
          <w:sz w:val="28"/>
          <w:szCs w:val="28"/>
        </w:rPr>
        <w:br/>
        <w:t xml:space="preserve">в соответствии </w:t>
      </w:r>
      <w:r w:rsidR="004F7B36">
        <w:rPr>
          <w:sz w:val="28"/>
          <w:szCs w:val="28"/>
        </w:rPr>
        <w:t xml:space="preserve">с </w:t>
      </w:r>
      <w:r w:rsidRPr="00476F3B">
        <w:rPr>
          <w:sz w:val="28"/>
          <w:szCs w:val="28"/>
        </w:rPr>
        <w:t xml:space="preserve">выявленными изменениями газоносности по площади </w:t>
      </w:r>
      <w:r w:rsidRPr="00476F3B">
        <w:rPr>
          <w:sz w:val="28"/>
          <w:szCs w:val="28"/>
        </w:rPr>
        <w:br/>
        <w:t>и с глубиной с учетом конкретной геологической обстановки.</w:t>
      </w:r>
    </w:p>
    <w:p w14:paraId="4342DDAA" w14:textId="02EC6E2B" w:rsidR="00955BC7" w:rsidRDefault="00992C0A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5BC7" w:rsidRPr="00B02C3D">
        <w:rPr>
          <w:sz w:val="28"/>
          <w:szCs w:val="28"/>
        </w:rPr>
        <w:t>. </w:t>
      </w:r>
      <w:r w:rsidR="00B607C9" w:rsidRPr="00AA4181">
        <w:rPr>
          <w:sz w:val="28"/>
          <w:szCs w:val="28"/>
        </w:rPr>
        <w:t>Рекомендуемые т</w:t>
      </w:r>
      <w:r w:rsidR="00955BC7" w:rsidRPr="00AA4181">
        <w:rPr>
          <w:sz w:val="28"/>
          <w:szCs w:val="28"/>
        </w:rPr>
        <w:t>ехнические средства и оборудование, используемые для отбора угольных проб и определени</w:t>
      </w:r>
      <w:r w:rsidR="00F056A6" w:rsidRPr="00AA4181">
        <w:rPr>
          <w:sz w:val="28"/>
          <w:szCs w:val="28"/>
        </w:rPr>
        <w:t>я</w:t>
      </w:r>
      <w:r w:rsidR="00955BC7" w:rsidRPr="00AA4181">
        <w:rPr>
          <w:sz w:val="28"/>
          <w:szCs w:val="28"/>
        </w:rPr>
        <w:t xml:space="preserve"> объем</w:t>
      </w:r>
      <w:r w:rsidR="00C855C8" w:rsidRPr="00AA4181">
        <w:rPr>
          <w:sz w:val="28"/>
          <w:szCs w:val="28"/>
        </w:rPr>
        <w:t>а</w:t>
      </w:r>
      <w:r w:rsidR="00955BC7" w:rsidRPr="00AA4181">
        <w:rPr>
          <w:sz w:val="28"/>
          <w:szCs w:val="28"/>
        </w:rPr>
        <w:t xml:space="preserve"> газа, выделившегося из них, приведены в п</w:t>
      </w:r>
      <w:r w:rsidR="009F50A8">
        <w:rPr>
          <w:sz w:val="28"/>
          <w:szCs w:val="28"/>
        </w:rPr>
        <w:t>риложении № </w:t>
      </w:r>
      <w:r w:rsidR="0069603B" w:rsidRPr="00AA4181">
        <w:rPr>
          <w:sz w:val="28"/>
          <w:szCs w:val="28"/>
        </w:rPr>
        <w:t>1</w:t>
      </w:r>
      <w:r w:rsidR="00955BC7" w:rsidRPr="00AA4181">
        <w:rPr>
          <w:sz w:val="28"/>
          <w:szCs w:val="28"/>
        </w:rPr>
        <w:t xml:space="preserve"> к настоящему</w:t>
      </w:r>
      <w:r w:rsidR="00955BC7" w:rsidRPr="00B02C3D">
        <w:rPr>
          <w:sz w:val="28"/>
          <w:szCs w:val="28"/>
        </w:rPr>
        <w:t xml:space="preserve"> Руководству по безопасности.</w:t>
      </w:r>
    </w:p>
    <w:p w14:paraId="773EA1FD" w14:textId="56836386" w:rsidR="006633F6" w:rsidRPr="00B02C3D" w:rsidRDefault="00992C0A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406F" w:rsidRPr="00B02C3D">
        <w:rPr>
          <w:sz w:val="28"/>
          <w:szCs w:val="28"/>
        </w:rPr>
        <w:t>. </w:t>
      </w:r>
      <w:r w:rsidR="007171CB">
        <w:rPr>
          <w:sz w:val="28"/>
          <w:szCs w:val="28"/>
        </w:rPr>
        <w:t xml:space="preserve">Природную газоносность угольных пластов в соответствии </w:t>
      </w:r>
      <w:r w:rsidR="00AA4181">
        <w:rPr>
          <w:sz w:val="28"/>
          <w:szCs w:val="28"/>
        </w:rPr>
        <w:br/>
      </w:r>
      <w:r w:rsidR="007171CB">
        <w:rPr>
          <w:sz w:val="28"/>
          <w:szCs w:val="28"/>
        </w:rPr>
        <w:t>с настоящим Руководством по безопасности реком</w:t>
      </w:r>
      <w:r w:rsidR="004F5DEA">
        <w:rPr>
          <w:sz w:val="28"/>
          <w:szCs w:val="28"/>
        </w:rPr>
        <w:t>ендуется определять для угольных пластов</w:t>
      </w:r>
      <w:r w:rsidR="00117517">
        <w:rPr>
          <w:sz w:val="28"/>
          <w:szCs w:val="28"/>
        </w:rPr>
        <w:t>,</w:t>
      </w:r>
      <w:r w:rsidR="00B23EE4">
        <w:rPr>
          <w:sz w:val="28"/>
          <w:szCs w:val="28"/>
        </w:rPr>
        <w:t xml:space="preserve"> у которых природная газоносность,</w:t>
      </w:r>
      <w:r w:rsidR="00117517">
        <w:rPr>
          <w:sz w:val="28"/>
          <w:szCs w:val="28"/>
        </w:rPr>
        <w:t xml:space="preserve"> установленная при </w:t>
      </w:r>
      <w:r w:rsidR="004F5DEA">
        <w:rPr>
          <w:sz w:val="28"/>
          <w:szCs w:val="28"/>
        </w:rPr>
        <w:t>геологоразведочных работ</w:t>
      </w:r>
      <w:r w:rsidR="00117517">
        <w:rPr>
          <w:sz w:val="28"/>
          <w:szCs w:val="28"/>
        </w:rPr>
        <w:t xml:space="preserve">ах, составляет </w:t>
      </w:r>
      <w:r w:rsidR="003C193B" w:rsidRPr="003C193B">
        <w:rPr>
          <w:sz w:val="28"/>
          <w:szCs w:val="28"/>
        </w:rPr>
        <w:t>5</w:t>
      </w:r>
      <w:r w:rsidR="00117517" w:rsidRPr="003C193B">
        <w:rPr>
          <w:sz w:val="28"/>
          <w:szCs w:val="28"/>
        </w:rPr>
        <w:t> м</w:t>
      </w:r>
      <w:r w:rsidR="00117517" w:rsidRPr="003C193B">
        <w:rPr>
          <w:sz w:val="28"/>
          <w:szCs w:val="28"/>
          <w:vertAlign w:val="superscript"/>
        </w:rPr>
        <w:t>3</w:t>
      </w:r>
      <w:r w:rsidR="003C193B" w:rsidRPr="003C193B">
        <w:rPr>
          <w:sz w:val="28"/>
          <w:szCs w:val="28"/>
        </w:rPr>
        <w:t>/т</w:t>
      </w:r>
      <w:r w:rsidR="00117517" w:rsidRPr="003C193B">
        <w:rPr>
          <w:sz w:val="28"/>
          <w:szCs w:val="28"/>
        </w:rPr>
        <w:t xml:space="preserve"> и более.</w:t>
      </w:r>
    </w:p>
    <w:p w14:paraId="38D961F1" w14:textId="7B36CF89" w:rsidR="001D003A" w:rsidRPr="00B02C3D" w:rsidRDefault="00992C0A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33F6" w:rsidRPr="00B02C3D">
        <w:rPr>
          <w:sz w:val="28"/>
          <w:szCs w:val="28"/>
        </w:rPr>
        <w:t>.</w:t>
      </w:r>
      <w:r w:rsidR="00D96411" w:rsidRPr="00B02C3D">
        <w:rPr>
          <w:sz w:val="28"/>
          <w:szCs w:val="28"/>
        </w:rPr>
        <w:t> </w:t>
      </w:r>
      <w:r w:rsidR="00955A7B" w:rsidRPr="00B02C3D">
        <w:rPr>
          <w:sz w:val="28"/>
          <w:szCs w:val="28"/>
        </w:rPr>
        <w:t>П</w:t>
      </w:r>
      <w:r w:rsidR="00841C4F" w:rsidRPr="00B02C3D">
        <w:rPr>
          <w:sz w:val="28"/>
          <w:szCs w:val="28"/>
        </w:rPr>
        <w:t>риродную г</w:t>
      </w:r>
      <w:r w:rsidR="00D96411" w:rsidRPr="00B02C3D">
        <w:rPr>
          <w:sz w:val="28"/>
          <w:szCs w:val="28"/>
        </w:rPr>
        <w:t>азоносность рекомендуется определять</w:t>
      </w:r>
      <w:r w:rsidR="006B2A98" w:rsidRPr="00B02C3D">
        <w:rPr>
          <w:sz w:val="28"/>
          <w:szCs w:val="28"/>
        </w:rPr>
        <w:t xml:space="preserve"> </w:t>
      </w:r>
      <w:r w:rsidR="007432FC" w:rsidRPr="00B02C3D">
        <w:rPr>
          <w:sz w:val="28"/>
          <w:szCs w:val="28"/>
        </w:rPr>
        <w:t xml:space="preserve">при проведении </w:t>
      </w:r>
      <w:r w:rsidR="009E4338" w:rsidRPr="00B02C3D">
        <w:rPr>
          <w:sz w:val="28"/>
          <w:szCs w:val="28"/>
        </w:rPr>
        <w:t>подготовительных выработ</w:t>
      </w:r>
      <w:r w:rsidR="007432FC" w:rsidRPr="00B02C3D">
        <w:rPr>
          <w:sz w:val="28"/>
          <w:szCs w:val="28"/>
        </w:rPr>
        <w:t>о</w:t>
      </w:r>
      <w:r w:rsidR="009E4338" w:rsidRPr="00B02C3D">
        <w:rPr>
          <w:sz w:val="28"/>
          <w:szCs w:val="28"/>
        </w:rPr>
        <w:t>к</w:t>
      </w:r>
      <w:r w:rsidR="00D96411" w:rsidRPr="00B02C3D">
        <w:rPr>
          <w:sz w:val="28"/>
          <w:szCs w:val="28"/>
        </w:rPr>
        <w:t>, оконтуривающих выемочный участок</w:t>
      </w:r>
      <w:r w:rsidR="00955A7B" w:rsidRPr="00B02C3D">
        <w:rPr>
          <w:sz w:val="28"/>
          <w:szCs w:val="28"/>
        </w:rPr>
        <w:t>,</w:t>
      </w:r>
      <w:r w:rsidR="003D66A4" w:rsidRPr="00B02C3D">
        <w:rPr>
          <w:sz w:val="28"/>
          <w:szCs w:val="28"/>
        </w:rPr>
        <w:t xml:space="preserve"> </w:t>
      </w:r>
      <w:r w:rsidR="000E6549" w:rsidRPr="00B02C3D">
        <w:rPr>
          <w:sz w:val="28"/>
          <w:szCs w:val="28"/>
        </w:rPr>
        <w:t>до начала проведения мер, направленных на снижение природной газоносности угольных пластов</w:t>
      </w:r>
      <w:r w:rsidR="00690D5B" w:rsidRPr="00B02C3D">
        <w:rPr>
          <w:sz w:val="28"/>
          <w:szCs w:val="28"/>
        </w:rPr>
        <w:t>.</w:t>
      </w:r>
    </w:p>
    <w:p w14:paraId="068F3E49" w14:textId="1787A5B9" w:rsidR="000E6549" w:rsidRDefault="00992C0A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E6549" w:rsidRPr="00B02C3D">
        <w:rPr>
          <w:sz w:val="28"/>
          <w:szCs w:val="28"/>
        </w:rPr>
        <w:t>. </w:t>
      </w:r>
      <w:r w:rsidR="0050385C" w:rsidRPr="00B02C3D">
        <w:rPr>
          <w:sz w:val="28"/>
          <w:szCs w:val="28"/>
        </w:rPr>
        <w:t>Остаточную газоносность угольных пластов рекомендуется определять д</w:t>
      </w:r>
      <w:r w:rsidR="000E2E76" w:rsidRPr="00B02C3D">
        <w:rPr>
          <w:sz w:val="28"/>
          <w:szCs w:val="28"/>
        </w:rPr>
        <w:t>ля оценки эффективности применения мер</w:t>
      </w:r>
      <w:r w:rsidR="000E6549" w:rsidRPr="00B02C3D">
        <w:rPr>
          <w:sz w:val="28"/>
          <w:szCs w:val="28"/>
        </w:rPr>
        <w:t>, направленных на снижение природной газоносности угольных пластов.</w:t>
      </w:r>
    </w:p>
    <w:p w14:paraId="7B248DEE" w14:textId="09FFF3E6" w:rsidR="00476F3B" w:rsidRDefault="00D5562F" w:rsidP="00CA3E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512F4">
        <w:rPr>
          <w:sz w:val="28"/>
          <w:szCs w:val="28"/>
        </w:rPr>
        <w:t>10. </w:t>
      </w:r>
      <w:r w:rsidR="00D82792" w:rsidRPr="007512F4">
        <w:rPr>
          <w:sz w:val="28"/>
          <w:szCs w:val="28"/>
        </w:rPr>
        <w:t xml:space="preserve">Список </w:t>
      </w:r>
      <w:r w:rsidR="004F7B36">
        <w:rPr>
          <w:sz w:val="28"/>
          <w:szCs w:val="28"/>
        </w:rPr>
        <w:t>ГОСТов</w:t>
      </w:r>
      <w:r w:rsidR="00A16522" w:rsidRPr="007512F4">
        <w:rPr>
          <w:sz w:val="28"/>
          <w:szCs w:val="28"/>
        </w:rPr>
        <w:t xml:space="preserve">, </w:t>
      </w:r>
      <w:r w:rsidR="003758E8" w:rsidRPr="007512F4">
        <w:rPr>
          <w:sz w:val="28"/>
          <w:szCs w:val="28"/>
        </w:rPr>
        <w:t xml:space="preserve">применяемых при определении газоносности угольных </w:t>
      </w:r>
      <w:r w:rsidR="00EB60B4" w:rsidRPr="007512F4">
        <w:rPr>
          <w:sz w:val="28"/>
          <w:szCs w:val="28"/>
        </w:rPr>
        <w:t xml:space="preserve">пластов, </w:t>
      </w:r>
      <w:r w:rsidR="004C5B8B" w:rsidRPr="004C5B8B">
        <w:rPr>
          <w:sz w:val="28"/>
          <w:szCs w:val="28"/>
        </w:rPr>
        <w:t xml:space="preserve">и их наименования </w:t>
      </w:r>
      <w:r w:rsidR="00EB60B4" w:rsidRPr="007512F4">
        <w:rPr>
          <w:sz w:val="28"/>
          <w:szCs w:val="28"/>
        </w:rPr>
        <w:t>приведены в таблице</w:t>
      </w:r>
      <w:r w:rsidR="003758E8" w:rsidRPr="007512F4">
        <w:rPr>
          <w:sz w:val="28"/>
          <w:szCs w:val="28"/>
        </w:rPr>
        <w:t>.</w:t>
      </w:r>
    </w:p>
    <w:p w14:paraId="3B3C716E" w14:textId="77777777" w:rsidR="00CA3EC3" w:rsidRPr="007512F4" w:rsidRDefault="00CA3EC3" w:rsidP="00CA3E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F5A89B8" w14:textId="152CC701" w:rsidR="003758E8" w:rsidRDefault="00414B0A" w:rsidP="00DD3A67">
      <w:pPr>
        <w:suppressAutoHyphens/>
        <w:spacing w:after="120"/>
        <w:jc w:val="center"/>
        <w:rPr>
          <w:sz w:val="28"/>
          <w:szCs w:val="28"/>
        </w:rPr>
      </w:pPr>
      <w:r w:rsidRPr="00414B0A">
        <w:rPr>
          <w:sz w:val="28"/>
          <w:szCs w:val="28"/>
        </w:rPr>
        <w:lastRenderedPageBreak/>
        <w:t>Список ГОСТов, применяемых при определении газоносности угольных пластов, и их наименования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3758E8" w14:paraId="7F248C89" w14:textId="77777777" w:rsidTr="00D81E87">
        <w:tc>
          <w:tcPr>
            <w:tcW w:w="2830" w:type="dxa"/>
          </w:tcPr>
          <w:p w14:paraId="756F7553" w14:textId="16A500C0" w:rsidR="003758E8" w:rsidRPr="00EB60B4" w:rsidRDefault="00EB60B4" w:rsidP="003758E8">
            <w:pPr>
              <w:suppressAutoHyphens/>
              <w:spacing w:before="120" w:after="120"/>
              <w:jc w:val="center"/>
            </w:pPr>
            <w:r w:rsidRPr="00EB60B4">
              <w:t>Обозначение</w:t>
            </w:r>
            <w:r w:rsidR="003758E8" w:rsidRPr="00EB60B4">
              <w:t xml:space="preserve"> ГОСТ</w:t>
            </w:r>
          </w:p>
        </w:tc>
        <w:tc>
          <w:tcPr>
            <w:tcW w:w="6514" w:type="dxa"/>
            <w:vAlign w:val="center"/>
          </w:tcPr>
          <w:p w14:paraId="4FF4D88E" w14:textId="3D6993AB" w:rsidR="003758E8" w:rsidRPr="00EB60B4" w:rsidRDefault="003758E8" w:rsidP="00D81E87">
            <w:pPr>
              <w:suppressAutoHyphens/>
              <w:spacing w:before="120" w:after="120"/>
              <w:jc w:val="center"/>
            </w:pPr>
            <w:r w:rsidRPr="00EB60B4">
              <w:t>Наименование ГОСТ</w:t>
            </w:r>
          </w:p>
        </w:tc>
      </w:tr>
      <w:tr w:rsidR="003758E8" w14:paraId="2076F38C" w14:textId="77777777" w:rsidTr="00D81E87">
        <w:tc>
          <w:tcPr>
            <w:tcW w:w="2830" w:type="dxa"/>
            <w:vAlign w:val="center"/>
          </w:tcPr>
          <w:p w14:paraId="550C041D" w14:textId="7A04DEEA" w:rsidR="003758E8" w:rsidRPr="007512F4" w:rsidRDefault="003758E8" w:rsidP="00662CAA">
            <w:pPr>
              <w:suppressAutoHyphens/>
              <w:spacing w:before="120" w:after="120"/>
            </w:pPr>
            <w:r w:rsidRPr="007512F4">
              <w:t>ГОСТ Р 55661-2013</w:t>
            </w:r>
          </w:p>
        </w:tc>
        <w:tc>
          <w:tcPr>
            <w:tcW w:w="6514" w:type="dxa"/>
            <w:vAlign w:val="center"/>
          </w:tcPr>
          <w:p w14:paraId="4906AF11" w14:textId="5B6B9857" w:rsidR="003758E8" w:rsidRPr="00EB60B4" w:rsidRDefault="00D81E87" w:rsidP="00D81E87">
            <w:pPr>
              <w:suppressAutoHyphens/>
              <w:spacing w:before="120" w:after="120"/>
              <w:jc w:val="both"/>
            </w:pPr>
            <w:r w:rsidRPr="00EB60B4">
              <w:t>Топливо твердое минеральное. Определение зольности</w:t>
            </w:r>
          </w:p>
        </w:tc>
      </w:tr>
      <w:tr w:rsidR="003758E8" w14:paraId="31F4E9C1" w14:textId="77777777" w:rsidTr="00D81E87">
        <w:tc>
          <w:tcPr>
            <w:tcW w:w="2830" w:type="dxa"/>
            <w:vAlign w:val="center"/>
          </w:tcPr>
          <w:p w14:paraId="60A92B15" w14:textId="2D2852E3" w:rsidR="003758E8" w:rsidRPr="007512F4" w:rsidRDefault="003758E8" w:rsidP="00662CAA">
            <w:pPr>
              <w:suppressAutoHyphens/>
              <w:spacing w:before="120" w:after="120"/>
            </w:pPr>
            <w:r w:rsidRPr="007512F4">
              <w:t>ГОСТ Р 52911-2020</w:t>
            </w:r>
          </w:p>
        </w:tc>
        <w:tc>
          <w:tcPr>
            <w:tcW w:w="6514" w:type="dxa"/>
            <w:vAlign w:val="center"/>
          </w:tcPr>
          <w:p w14:paraId="54E6B685" w14:textId="29A732FE" w:rsidR="003758E8" w:rsidRPr="00EB60B4" w:rsidRDefault="00D81E87" w:rsidP="00D81E87">
            <w:pPr>
              <w:suppressAutoHyphens/>
              <w:spacing w:before="120" w:after="120"/>
              <w:jc w:val="both"/>
            </w:pPr>
            <w:r w:rsidRPr="00EB60B4">
              <w:t>Топливо твердое минеральное. Определение общей влаги</w:t>
            </w:r>
          </w:p>
        </w:tc>
      </w:tr>
      <w:tr w:rsidR="003758E8" w14:paraId="2D4B53A5" w14:textId="77777777" w:rsidTr="00D81E87">
        <w:tc>
          <w:tcPr>
            <w:tcW w:w="2830" w:type="dxa"/>
            <w:vAlign w:val="center"/>
          </w:tcPr>
          <w:p w14:paraId="3B390FC9" w14:textId="1A4FD50C" w:rsidR="003758E8" w:rsidRPr="007512F4" w:rsidRDefault="003758E8" w:rsidP="00662CAA">
            <w:pPr>
              <w:suppressAutoHyphens/>
              <w:spacing w:before="120" w:after="120"/>
            </w:pPr>
            <w:r w:rsidRPr="007512F4">
              <w:t>ГОСТ 2939-63</w:t>
            </w:r>
          </w:p>
        </w:tc>
        <w:tc>
          <w:tcPr>
            <w:tcW w:w="6514" w:type="dxa"/>
            <w:vAlign w:val="center"/>
          </w:tcPr>
          <w:p w14:paraId="171F7800" w14:textId="124D9B74" w:rsidR="003758E8" w:rsidRPr="00EB60B4" w:rsidRDefault="00D81E87" w:rsidP="00D81E87">
            <w:pPr>
              <w:suppressAutoHyphens/>
              <w:spacing w:before="120" w:after="120"/>
              <w:jc w:val="both"/>
            </w:pPr>
            <w:r w:rsidRPr="00EB60B4">
              <w:t>Газы. Условия для определения объема</w:t>
            </w:r>
          </w:p>
        </w:tc>
      </w:tr>
      <w:tr w:rsidR="003758E8" w14:paraId="6A7EBA48" w14:textId="77777777" w:rsidTr="00D81E87">
        <w:tc>
          <w:tcPr>
            <w:tcW w:w="2830" w:type="dxa"/>
            <w:vAlign w:val="center"/>
          </w:tcPr>
          <w:p w14:paraId="675A1485" w14:textId="0764BDFA" w:rsidR="003758E8" w:rsidRPr="00EB60B4" w:rsidRDefault="003758E8" w:rsidP="00662CAA">
            <w:pPr>
              <w:suppressAutoHyphens/>
              <w:spacing w:before="120" w:after="120"/>
            </w:pPr>
            <w:r w:rsidRPr="00EB60B4">
              <w:t>ГОСТ 2160-2015</w:t>
            </w:r>
          </w:p>
        </w:tc>
        <w:tc>
          <w:tcPr>
            <w:tcW w:w="6514" w:type="dxa"/>
            <w:vAlign w:val="center"/>
          </w:tcPr>
          <w:p w14:paraId="05D22915" w14:textId="091B8994" w:rsidR="003758E8" w:rsidRPr="00EB60B4" w:rsidRDefault="00D81E87" w:rsidP="00D81E87">
            <w:pPr>
              <w:suppressAutoHyphens/>
              <w:spacing w:before="120" w:after="120"/>
              <w:jc w:val="both"/>
            </w:pPr>
            <w:r w:rsidRPr="00EB60B4">
              <w:t>Топливо твердое минеральное. Определение действительной и кажущейся плотности</w:t>
            </w:r>
          </w:p>
        </w:tc>
      </w:tr>
    </w:tbl>
    <w:p w14:paraId="44B8911F" w14:textId="77777777" w:rsidR="003758E8" w:rsidRPr="00B02C3D" w:rsidRDefault="003758E8" w:rsidP="003758E8">
      <w:pPr>
        <w:suppressAutoHyphens/>
        <w:spacing w:before="120" w:after="120"/>
        <w:rPr>
          <w:sz w:val="28"/>
          <w:szCs w:val="28"/>
        </w:rPr>
      </w:pPr>
    </w:p>
    <w:p w14:paraId="405520EE" w14:textId="3D00CB2D" w:rsidR="00450249" w:rsidRDefault="00DB71A9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2C3D">
        <w:rPr>
          <w:sz w:val="28"/>
          <w:szCs w:val="28"/>
        </w:rPr>
        <w:t>1</w:t>
      </w:r>
      <w:r w:rsidR="00D82792">
        <w:rPr>
          <w:sz w:val="28"/>
          <w:szCs w:val="28"/>
        </w:rPr>
        <w:t>1</w:t>
      </w:r>
      <w:r w:rsidR="00450249" w:rsidRPr="00560AFA">
        <w:rPr>
          <w:sz w:val="28"/>
          <w:szCs w:val="28"/>
        </w:rPr>
        <w:t>. </w:t>
      </w:r>
      <w:r w:rsidR="00286832" w:rsidRPr="00560AFA">
        <w:rPr>
          <w:sz w:val="28"/>
          <w:szCs w:val="28"/>
        </w:rPr>
        <w:t xml:space="preserve">Природная и остаточная газоносность </w:t>
      </w:r>
      <w:r w:rsidR="00286832" w:rsidRPr="00476F3B">
        <w:rPr>
          <w:sz w:val="28"/>
          <w:szCs w:val="28"/>
        </w:rPr>
        <w:t>Х, Х</w:t>
      </w:r>
      <w:r w:rsidR="00286832" w:rsidRPr="00476F3B">
        <w:rPr>
          <w:sz w:val="28"/>
          <w:szCs w:val="28"/>
          <w:vertAlign w:val="subscript"/>
        </w:rPr>
        <w:t>0</w:t>
      </w:r>
      <w:r w:rsidR="00560AFA" w:rsidRPr="00476F3B">
        <w:rPr>
          <w:sz w:val="28"/>
          <w:szCs w:val="28"/>
        </w:rPr>
        <w:t>, м³</w:t>
      </w:r>
      <w:r w:rsidR="00286832" w:rsidRPr="00476F3B">
        <w:rPr>
          <w:sz w:val="28"/>
          <w:szCs w:val="28"/>
        </w:rPr>
        <w:t>/т с.б.м</w:t>
      </w:r>
      <w:r w:rsidR="00286832" w:rsidRPr="00560AFA">
        <w:rPr>
          <w:sz w:val="28"/>
          <w:szCs w:val="28"/>
        </w:rPr>
        <w:t xml:space="preserve"> определяются по формуле:</w:t>
      </w:r>
      <w:r w:rsidR="00286832" w:rsidRPr="00286832">
        <w:rPr>
          <w:sz w:val="28"/>
          <w:szCs w:val="28"/>
        </w:rPr>
        <w:t xml:space="preserve">  </w:t>
      </w:r>
    </w:p>
    <w:tbl>
      <w:tblPr>
        <w:tblStyle w:val="af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9"/>
      </w:tblGrid>
      <w:tr w:rsidR="003B0FCD" w:rsidRPr="00AA4181" w14:paraId="6F1B653B" w14:textId="77777777" w:rsidTr="00590BFA">
        <w:tc>
          <w:tcPr>
            <w:tcW w:w="562" w:type="dxa"/>
            <w:vAlign w:val="center"/>
          </w:tcPr>
          <w:p w14:paraId="1CDD1CF6" w14:textId="77777777" w:rsidR="003B0FCD" w:rsidRDefault="003B0FCD" w:rsidP="003B0FCD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69ACBC51" w14:textId="00087F96" w:rsidR="003B0FCD" w:rsidRPr="00176DCD" w:rsidRDefault="00B820CE" w:rsidP="00176DCD">
            <w:pPr>
              <w:suppressAutoHyphens/>
              <w:spacing w:line="360" w:lineRule="auto"/>
              <w:jc w:val="center"/>
              <w:rPr>
                <w:i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i/>
                    <w:sz w:val="28"/>
                    <w:szCs w:val="28"/>
                  </w:rPr>
                  <m:t>X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1 ст.у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2 ст.у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3 ст.у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уг.пр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[1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8"/>
                        <w:szCs w:val="28"/>
                      </w:rPr>
                      <m:t>–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0,01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i/>
                                <w:sz w:val="28"/>
                                <w:szCs w:val="28"/>
                              </w:rPr>
                              <m:t xml:space="preserve"> 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+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m:t>W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sup>
                        </m:sSup>
                      </m:e>
                    </m:d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]</m:t>
                    </m:r>
                  </m:den>
                </m:f>
                <m:r>
                  <m:rPr>
                    <m:nor/>
                  </m:rPr>
                  <w:rPr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9" w:type="dxa"/>
            <w:vAlign w:val="center"/>
          </w:tcPr>
          <w:p w14:paraId="22C15D0C" w14:textId="77777777" w:rsidR="003B0FCD" w:rsidRPr="00AA4181" w:rsidRDefault="003B0FCD" w:rsidP="003B0FCD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 w:rsidRPr="00AA4181">
              <w:rPr>
                <w:sz w:val="28"/>
                <w:szCs w:val="28"/>
              </w:rPr>
              <w:t>(1)</w:t>
            </w:r>
          </w:p>
        </w:tc>
      </w:tr>
    </w:tbl>
    <w:p w14:paraId="09077A67" w14:textId="072EE8B4" w:rsidR="00B820CE" w:rsidRDefault="00A65AA5" w:rsidP="004E70A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2C3D">
        <w:rPr>
          <w:sz w:val="28"/>
          <w:szCs w:val="28"/>
        </w:rPr>
        <w:t>где</w:t>
      </w:r>
      <w:r w:rsidR="00EE186A">
        <w:rPr>
          <w:sz w:val="28"/>
          <w:szCs w:val="28"/>
        </w:rPr>
        <w:t>:</w:t>
      </w:r>
    </w:p>
    <w:p w14:paraId="7EEF7F88" w14:textId="199DBF1D" w:rsidR="007E4596" w:rsidRPr="00B02C3D" w:rsidRDefault="005C1A66" w:rsidP="004E70A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2C3D">
        <w:rPr>
          <w:i/>
          <w:sz w:val="28"/>
          <w:szCs w:val="28"/>
          <w:lang w:val="en-US"/>
        </w:rPr>
        <w:t>V</w:t>
      </w:r>
      <w:r w:rsidRPr="00B02C3D">
        <w:rPr>
          <w:sz w:val="28"/>
          <w:szCs w:val="28"/>
          <w:vertAlign w:val="subscript"/>
        </w:rPr>
        <w:t>1</w:t>
      </w:r>
      <w:r w:rsidR="00946C83" w:rsidRPr="00B02C3D">
        <w:rPr>
          <w:sz w:val="28"/>
          <w:szCs w:val="28"/>
          <w:vertAlign w:val="subscript"/>
        </w:rPr>
        <w:t>ст</w:t>
      </w:r>
      <w:r w:rsidR="00EB28EF" w:rsidRPr="00B02C3D">
        <w:rPr>
          <w:sz w:val="28"/>
          <w:szCs w:val="28"/>
          <w:vertAlign w:val="subscript"/>
        </w:rPr>
        <w:t>.у</w:t>
      </w:r>
      <w:r w:rsidR="00BB03C6" w:rsidRPr="00B02C3D">
        <w:rPr>
          <w:sz w:val="28"/>
          <w:szCs w:val="28"/>
        </w:rPr>
        <w:t xml:space="preserve"> </w:t>
      </w:r>
      <w:r w:rsidRPr="00B02C3D">
        <w:rPr>
          <w:sz w:val="28"/>
          <w:szCs w:val="28"/>
        </w:rPr>
        <w:t>–</w:t>
      </w:r>
      <w:r w:rsidR="005F00F7" w:rsidRPr="00B02C3D">
        <w:rPr>
          <w:i/>
          <w:sz w:val="28"/>
          <w:szCs w:val="28"/>
        </w:rPr>
        <w:t xml:space="preserve"> </w:t>
      </w:r>
      <w:r w:rsidR="00847936" w:rsidRPr="00B02C3D">
        <w:rPr>
          <w:sz w:val="28"/>
          <w:szCs w:val="28"/>
        </w:rPr>
        <w:t>объем газа</w:t>
      </w:r>
      <w:r w:rsidR="00847936">
        <w:rPr>
          <w:sz w:val="28"/>
          <w:szCs w:val="28"/>
        </w:rPr>
        <w:t>,</w:t>
      </w:r>
      <w:r w:rsidR="00847936" w:rsidRPr="00B02C3D">
        <w:rPr>
          <w:i/>
          <w:sz w:val="28"/>
          <w:szCs w:val="28"/>
        </w:rPr>
        <w:t xml:space="preserve"> </w:t>
      </w:r>
      <w:r w:rsidR="00734F4D" w:rsidRPr="00B02C3D">
        <w:rPr>
          <w:sz w:val="28"/>
          <w:szCs w:val="28"/>
        </w:rPr>
        <w:t>выделивш</w:t>
      </w:r>
      <w:r w:rsidR="00847936">
        <w:rPr>
          <w:sz w:val="28"/>
          <w:szCs w:val="28"/>
        </w:rPr>
        <w:t>егося</w:t>
      </w:r>
      <w:r w:rsidRPr="00B02C3D">
        <w:rPr>
          <w:sz w:val="28"/>
          <w:szCs w:val="28"/>
        </w:rPr>
        <w:t xml:space="preserve"> </w:t>
      </w:r>
      <w:r w:rsidR="00734F4D" w:rsidRPr="00B02C3D">
        <w:rPr>
          <w:sz w:val="28"/>
          <w:szCs w:val="28"/>
        </w:rPr>
        <w:t xml:space="preserve">из </w:t>
      </w:r>
      <w:r w:rsidR="00655381" w:rsidRPr="00B02C3D">
        <w:rPr>
          <w:sz w:val="28"/>
          <w:szCs w:val="28"/>
        </w:rPr>
        <w:t xml:space="preserve">угольной пробы </w:t>
      </w:r>
      <w:r w:rsidRPr="00B02C3D">
        <w:rPr>
          <w:sz w:val="28"/>
          <w:szCs w:val="28"/>
        </w:rPr>
        <w:t>при бурении</w:t>
      </w:r>
      <w:r w:rsidR="00E01B68" w:rsidRPr="00B02C3D">
        <w:rPr>
          <w:sz w:val="28"/>
          <w:szCs w:val="28"/>
        </w:rPr>
        <w:t xml:space="preserve"> скважины</w:t>
      </w:r>
      <w:r w:rsidRPr="00B02C3D">
        <w:rPr>
          <w:sz w:val="28"/>
          <w:szCs w:val="28"/>
        </w:rPr>
        <w:t xml:space="preserve"> </w:t>
      </w:r>
      <w:r w:rsidR="00564AC6" w:rsidRPr="00B02C3D">
        <w:rPr>
          <w:i/>
          <w:sz w:val="28"/>
          <w:szCs w:val="28"/>
          <w:lang w:val="en-US"/>
        </w:rPr>
        <w:t>V</w:t>
      </w:r>
      <w:r w:rsidR="00564AC6" w:rsidRPr="00B02C3D">
        <w:rPr>
          <w:sz w:val="28"/>
          <w:szCs w:val="28"/>
          <w:vertAlign w:val="subscript"/>
        </w:rPr>
        <w:t>1</w:t>
      </w:r>
      <w:r w:rsidR="00564AC6" w:rsidRPr="00B02C3D">
        <w:rPr>
          <w:sz w:val="28"/>
          <w:szCs w:val="28"/>
        </w:rPr>
        <w:t>, м</w:t>
      </w:r>
      <w:r w:rsidR="00564AC6" w:rsidRPr="00B02C3D">
        <w:rPr>
          <w:sz w:val="28"/>
          <w:szCs w:val="28"/>
          <w:vertAlign w:val="superscript"/>
        </w:rPr>
        <w:t>3</w:t>
      </w:r>
      <w:r w:rsidR="00564AC6" w:rsidRPr="00B02C3D">
        <w:rPr>
          <w:sz w:val="28"/>
          <w:szCs w:val="28"/>
        </w:rPr>
        <w:t>,</w:t>
      </w:r>
      <w:r w:rsidR="00FF5DC6" w:rsidRPr="00B02C3D">
        <w:rPr>
          <w:sz w:val="28"/>
          <w:szCs w:val="28"/>
        </w:rPr>
        <w:t xml:space="preserve"> приведенный к стандартным условиям</w:t>
      </w:r>
      <w:r w:rsidR="00FF51A3">
        <w:rPr>
          <w:sz w:val="28"/>
          <w:szCs w:val="28"/>
        </w:rPr>
        <w:t xml:space="preserve"> (далее – ст. у)</w:t>
      </w:r>
      <w:r w:rsidR="00564AC6" w:rsidRPr="00B02C3D">
        <w:rPr>
          <w:sz w:val="28"/>
          <w:szCs w:val="28"/>
        </w:rPr>
        <w:t>, м</w:t>
      </w:r>
      <w:r w:rsidR="00564AC6" w:rsidRPr="00B02C3D">
        <w:rPr>
          <w:sz w:val="28"/>
          <w:szCs w:val="28"/>
          <w:vertAlign w:val="superscript"/>
        </w:rPr>
        <w:t>3</w:t>
      </w:r>
      <w:r w:rsidRPr="00B02C3D">
        <w:rPr>
          <w:sz w:val="28"/>
          <w:szCs w:val="28"/>
        </w:rPr>
        <w:t>;</w:t>
      </w:r>
    </w:p>
    <w:p w14:paraId="44FC7480" w14:textId="3F5AB1A5" w:rsidR="005C1A66" w:rsidRPr="00B02C3D" w:rsidRDefault="005C1A66" w:rsidP="004E70A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2C3D">
        <w:rPr>
          <w:i/>
          <w:sz w:val="28"/>
          <w:szCs w:val="28"/>
          <w:lang w:val="en-US"/>
        </w:rPr>
        <w:t>V</w:t>
      </w:r>
      <w:r w:rsidRPr="00B02C3D">
        <w:rPr>
          <w:sz w:val="28"/>
          <w:szCs w:val="28"/>
          <w:vertAlign w:val="subscript"/>
        </w:rPr>
        <w:t>2</w:t>
      </w:r>
      <w:r w:rsidR="00946C83" w:rsidRPr="00B02C3D">
        <w:rPr>
          <w:sz w:val="28"/>
          <w:szCs w:val="28"/>
          <w:vertAlign w:val="subscript"/>
        </w:rPr>
        <w:t>ст</w:t>
      </w:r>
      <w:r w:rsidR="00EB28EF" w:rsidRPr="00B02C3D">
        <w:rPr>
          <w:sz w:val="28"/>
          <w:szCs w:val="28"/>
          <w:vertAlign w:val="subscript"/>
        </w:rPr>
        <w:t>.у</w:t>
      </w:r>
      <w:r w:rsidRPr="00B02C3D">
        <w:rPr>
          <w:sz w:val="28"/>
          <w:szCs w:val="28"/>
        </w:rPr>
        <w:t xml:space="preserve"> –</w:t>
      </w:r>
      <w:r w:rsidR="00E82BAF" w:rsidRPr="00B02C3D">
        <w:rPr>
          <w:sz w:val="28"/>
          <w:szCs w:val="28"/>
        </w:rPr>
        <w:t xml:space="preserve"> </w:t>
      </w:r>
      <w:r w:rsidR="00847936" w:rsidRPr="00B02C3D">
        <w:rPr>
          <w:sz w:val="28"/>
          <w:szCs w:val="28"/>
        </w:rPr>
        <w:t>объем газа</w:t>
      </w:r>
      <w:r w:rsidR="00847936">
        <w:rPr>
          <w:sz w:val="28"/>
          <w:szCs w:val="28"/>
        </w:rPr>
        <w:t>,</w:t>
      </w:r>
      <w:r w:rsidR="00847936" w:rsidRPr="00B02C3D">
        <w:rPr>
          <w:sz w:val="28"/>
          <w:szCs w:val="28"/>
        </w:rPr>
        <w:t xml:space="preserve"> </w:t>
      </w:r>
      <w:r w:rsidRPr="00B02C3D">
        <w:rPr>
          <w:sz w:val="28"/>
          <w:szCs w:val="28"/>
        </w:rPr>
        <w:t>выделивш</w:t>
      </w:r>
      <w:r w:rsidR="00847936">
        <w:rPr>
          <w:sz w:val="28"/>
          <w:szCs w:val="28"/>
        </w:rPr>
        <w:t>егося</w:t>
      </w:r>
      <w:r w:rsidRPr="00B02C3D">
        <w:rPr>
          <w:sz w:val="28"/>
          <w:szCs w:val="28"/>
        </w:rPr>
        <w:t xml:space="preserve"> </w:t>
      </w:r>
      <w:r w:rsidR="00655381" w:rsidRPr="00B02C3D">
        <w:rPr>
          <w:sz w:val="28"/>
          <w:szCs w:val="28"/>
        </w:rPr>
        <w:t>из угольной пробы</w:t>
      </w:r>
      <w:r w:rsidRPr="00B02C3D">
        <w:rPr>
          <w:sz w:val="28"/>
          <w:szCs w:val="28"/>
        </w:rPr>
        <w:t xml:space="preserve"> при атмосферном давлении </w:t>
      </w:r>
      <w:r w:rsidR="00564AC6" w:rsidRPr="00B02C3D">
        <w:rPr>
          <w:i/>
          <w:sz w:val="28"/>
          <w:szCs w:val="28"/>
          <w:lang w:val="en-US"/>
        </w:rPr>
        <w:t>V</w:t>
      </w:r>
      <w:r w:rsidR="00564AC6" w:rsidRPr="00B02C3D">
        <w:rPr>
          <w:sz w:val="28"/>
          <w:szCs w:val="28"/>
          <w:vertAlign w:val="subscript"/>
        </w:rPr>
        <w:t>2</w:t>
      </w:r>
      <w:r w:rsidR="00E05901" w:rsidRPr="00B02C3D">
        <w:rPr>
          <w:sz w:val="28"/>
          <w:szCs w:val="28"/>
        </w:rPr>
        <w:t>, </w:t>
      </w:r>
      <w:r w:rsidR="00564AC6" w:rsidRPr="00B02C3D">
        <w:rPr>
          <w:sz w:val="28"/>
          <w:szCs w:val="28"/>
        </w:rPr>
        <w:t>м</w:t>
      </w:r>
      <w:r w:rsidR="00564AC6" w:rsidRPr="00B02C3D">
        <w:rPr>
          <w:sz w:val="28"/>
          <w:szCs w:val="28"/>
          <w:vertAlign w:val="superscript"/>
        </w:rPr>
        <w:t>3</w:t>
      </w:r>
      <w:r w:rsidR="00564AC6" w:rsidRPr="00B02C3D">
        <w:rPr>
          <w:sz w:val="28"/>
          <w:szCs w:val="28"/>
        </w:rPr>
        <w:t xml:space="preserve">, </w:t>
      </w:r>
      <w:r w:rsidR="00FF5DC6" w:rsidRPr="00B02C3D">
        <w:rPr>
          <w:sz w:val="28"/>
          <w:szCs w:val="28"/>
        </w:rPr>
        <w:t>приведенный к ст</w:t>
      </w:r>
      <w:r w:rsidR="00FF51A3">
        <w:rPr>
          <w:sz w:val="28"/>
          <w:szCs w:val="28"/>
        </w:rPr>
        <w:t xml:space="preserve">. </w:t>
      </w:r>
      <w:r w:rsidR="00FF5DC6" w:rsidRPr="00B02C3D">
        <w:rPr>
          <w:sz w:val="28"/>
          <w:szCs w:val="28"/>
        </w:rPr>
        <w:t xml:space="preserve">у, </w:t>
      </w:r>
      <w:r w:rsidRPr="00B02C3D">
        <w:rPr>
          <w:sz w:val="28"/>
          <w:szCs w:val="28"/>
        </w:rPr>
        <w:t>м</w:t>
      </w:r>
      <w:r w:rsidRPr="00B02C3D">
        <w:rPr>
          <w:sz w:val="28"/>
          <w:szCs w:val="28"/>
          <w:vertAlign w:val="superscript"/>
        </w:rPr>
        <w:t>3</w:t>
      </w:r>
      <w:r w:rsidRPr="00B02C3D">
        <w:rPr>
          <w:sz w:val="28"/>
          <w:szCs w:val="28"/>
        </w:rPr>
        <w:t>;</w:t>
      </w:r>
    </w:p>
    <w:p w14:paraId="240E2227" w14:textId="7BED40BE" w:rsidR="00734F4D" w:rsidRPr="00B02C3D" w:rsidRDefault="00757C17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i/>
          <w:sz w:val="28"/>
          <w:szCs w:val="28"/>
          <w:lang w:val="en-US"/>
        </w:rPr>
        <w:t>V</w:t>
      </w:r>
      <w:r w:rsidR="002113F1" w:rsidRPr="00B02C3D">
        <w:rPr>
          <w:sz w:val="28"/>
          <w:szCs w:val="28"/>
          <w:vertAlign w:val="subscript"/>
        </w:rPr>
        <w:t>3</w:t>
      </w:r>
      <w:r w:rsidR="00946C83" w:rsidRPr="00B02C3D">
        <w:rPr>
          <w:sz w:val="28"/>
          <w:szCs w:val="28"/>
          <w:vertAlign w:val="subscript"/>
        </w:rPr>
        <w:t>ст</w:t>
      </w:r>
      <w:r w:rsidR="00EB28EF" w:rsidRPr="00B02C3D">
        <w:rPr>
          <w:sz w:val="28"/>
          <w:szCs w:val="28"/>
          <w:vertAlign w:val="subscript"/>
        </w:rPr>
        <w:t>.у</w:t>
      </w:r>
      <w:r w:rsidR="005752F6">
        <w:rPr>
          <w:sz w:val="28"/>
          <w:szCs w:val="28"/>
        </w:rPr>
        <w:t> </w:t>
      </w:r>
      <w:r w:rsidRPr="00B02C3D">
        <w:rPr>
          <w:sz w:val="28"/>
          <w:szCs w:val="28"/>
        </w:rPr>
        <w:t>–</w:t>
      </w:r>
      <w:r w:rsidR="005752F6">
        <w:rPr>
          <w:sz w:val="28"/>
          <w:szCs w:val="28"/>
        </w:rPr>
        <w:t> </w:t>
      </w:r>
      <w:r w:rsidR="00847936" w:rsidRPr="00B02C3D">
        <w:rPr>
          <w:sz w:val="28"/>
          <w:szCs w:val="28"/>
        </w:rPr>
        <w:t>объем газа</w:t>
      </w:r>
      <w:r w:rsidR="00847936">
        <w:rPr>
          <w:sz w:val="28"/>
          <w:szCs w:val="28"/>
        </w:rPr>
        <w:t>,</w:t>
      </w:r>
      <w:r w:rsidR="00847936" w:rsidRPr="00B02C3D">
        <w:rPr>
          <w:sz w:val="28"/>
          <w:szCs w:val="28"/>
        </w:rPr>
        <w:t xml:space="preserve"> </w:t>
      </w:r>
      <w:r w:rsidR="00734F4D" w:rsidRPr="00B02C3D">
        <w:rPr>
          <w:sz w:val="28"/>
          <w:szCs w:val="28"/>
        </w:rPr>
        <w:t>выдел</w:t>
      </w:r>
      <w:r w:rsidR="00847936">
        <w:rPr>
          <w:sz w:val="28"/>
          <w:szCs w:val="28"/>
        </w:rPr>
        <w:t>ившегося</w:t>
      </w:r>
      <w:r w:rsidR="00734F4D" w:rsidRPr="00B02C3D">
        <w:rPr>
          <w:sz w:val="28"/>
          <w:szCs w:val="28"/>
        </w:rPr>
        <w:t xml:space="preserve"> </w:t>
      </w:r>
      <w:r w:rsidR="00655381" w:rsidRPr="00B02C3D">
        <w:rPr>
          <w:sz w:val="28"/>
          <w:szCs w:val="28"/>
        </w:rPr>
        <w:t xml:space="preserve">из угольной пробы </w:t>
      </w:r>
      <w:r w:rsidR="00734F4D" w:rsidRPr="00B02C3D">
        <w:rPr>
          <w:sz w:val="28"/>
          <w:szCs w:val="28"/>
        </w:rPr>
        <w:t>при е</w:t>
      </w:r>
      <w:r w:rsidR="002F7163" w:rsidRPr="00B02C3D">
        <w:rPr>
          <w:sz w:val="28"/>
          <w:szCs w:val="28"/>
        </w:rPr>
        <w:t>е</w:t>
      </w:r>
      <w:r w:rsidR="00734F4D" w:rsidRPr="00B02C3D">
        <w:rPr>
          <w:sz w:val="28"/>
          <w:szCs w:val="28"/>
        </w:rPr>
        <w:t xml:space="preserve"> измельчени</w:t>
      </w:r>
      <w:r w:rsidR="002F7163" w:rsidRPr="00B02C3D">
        <w:rPr>
          <w:sz w:val="28"/>
          <w:szCs w:val="28"/>
        </w:rPr>
        <w:t>и</w:t>
      </w:r>
      <w:r w:rsidR="00734F4D" w:rsidRPr="00B02C3D">
        <w:rPr>
          <w:sz w:val="28"/>
          <w:szCs w:val="28"/>
        </w:rPr>
        <w:t xml:space="preserve"> до фракции менее 0</w:t>
      </w:r>
      <w:proofErr w:type="gramStart"/>
      <w:r w:rsidR="00734F4D" w:rsidRPr="00B02C3D">
        <w:rPr>
          <w:sz w:val="28"/>
          <w:szCs w:val="28"/>
        </w:rPr>
        <w:t>,1</w:t>
      </w:r>
      <w:proofErr w:type="gramEnd"/>
      <w:r w:rsidR="00734F4D" w:rsidRPr="00B02C3D">
        <w:rPr>
          <w:sz w:val="28"/>
          <w:szCs w:val="28"/>
        </w:rPr>
        <w:t xml:space="preserve"> мм</w:t>
      </w:r>
      <w:r w:rsidR="006B5951" w:rsidRPr="00B02C3D">
        <w:rPr>
          <w:sz w:val="28"/>
          <w:szCs w:val="28"/>
        </w:rPr>
        <w:t xml:space="preserve"> </w:t>
      </w:r>
      <w:r w:rsidR="008B5DF4" w:rsidRPr="00B02C3D">
        <w:rPr>
          <w:i/>
          <w:sz w:val="28"/>
          <w:szCs w:val="28"/>
          <w:lang w:val="en-US"/>
        </w:rPr>
        <w:t>V</w:t>
      </w:r>
      <w:r w:rsidR="008B5DF4" w:rsidRPr="00B02C3D">
        <w:rPr>
          <w:sz w:val="28"/>
          <w:szCs w:val="28"/>
          <w:vertAlign w:val="subscript"/>
        </w:rPr>
        <w:t>3</w:t>
      </w:r>
      <w:r w:rsidR="008B5DF4" w:rsidRPr="00B02C3D">
        <w:rPr>
          <w:sz w:val="28"/>
          <w:szCs w:val="28"/>
        </w:rPr>
        <w:t>, м</w:t>
      </w:r>
      <w:r w:rsidR="008B5DF4" w:rsidRPr="00B02C3D">
        <w:rPr>
          <w:sz w:val="28"/>
          <w:szCs w:val="28"/>
          <w:vertAlign w:val="superscript"/>
        </w:rPr>
        <w:t>3</w:t>
      </w:r>
      <w:r w:rsidR="008B5DF4" w:rsidRPr="00B02C3D">
        <w:rPr>
          <w:sz w:val="28"/>
          <w:szCs w:val="28"/>
        </w:rPr>
        <w:t>, приведенный к ст</w:t>
      </w:r>
      <w:r w:rsidR="00FF51A3">
        <w:rPr>
          <w:sz w:val="28"/>
          <w:szCs w:val="28"/>
        </w:rPr>
        <w:t>.</w:t>
      </w:r>
      <w:r w:rsidR="008B5DF4" w:rsidRPr="00B02C3D">
        <w:rPr>
          <w:sz w:val="28"/>
          <w:szCs w:val="28"/>
        </w:rPr>
        <w:t xml:space="preserve"> у, </w:t>
      </w:r>
      <w:r w:rsidRPr="00B02C3D">
        <w:rPr>
          <w:sz w:val="28"/>
          <w:szCs w:val="28"/>
        </w:rPr>
        <w:t>м</w:t>
      </w:r>
      <w:r w:rsidRPr="00B02C3D">
        <w:rPr>
          <w:sz w:val="28"/>
          <w:szCs w:val="28"/>
          <w:vertAlign w:val="superscript"/>
        </w:rPr>
        <w:t>3</w:t>
      </w:r>
      <w:r w:rsidRPr="00B02C3D">
        <w:rPr>
          <w:sz w:val="28"/>
          <w:szCs w:val="28"/>
        </w:rPr>
        <w:t>;</w:t>
      </w:r>
    </w:p>
    <w:p w14:paraId="4D40E8DD" w14:textId="77777777" w:rsidR="00326C07" w:rsidRPr="00B02C3D" w:rsidRDefault="002C3924" w:rsidP="004E70AB">
      <w:pPr>
        <w:pStyle w:val="af4"/>
        <w:spacing w:line="360" w:lineRule="auto"/>
        <w:ind w:firstLine="709"/>
        <w:rPr>
          <w:sz w:val="28"/>
          <w:szCs w:val="28"/>
        </w:rPr>
      </w:pPr>
      <w:r w:rsidRPr="00B02C3D">
        <w:rPr>
          <w:i/>
          <w:iCs/>
          <w:sz w:val="28"/>
          <w:szCs w:val="28"/>
          <w:lang w:val="en-US"/>
        </w:rPr>
        <w:t>m</w:t>
      </w:r>
      <w:r w:rsidRPr="00B02C3D">
        <w:rPr>
          <w:iCs/>
          <w:sz w:val="28"/>
          <w:szCs w:val="28"/>
          <w:vertAlign w:val="subscript"/>
        </w:rPr>
        <w:t>уг.пр</w:t>
      </w:r>
      <w:r w:rsidR="006D6ED5" w:rsidRPr="00B02C3D">
        <w:rPr>
          <w:iCs/>
          <w:sz w:val="28"/>
          <w:szCs w:val="28"/>
        </w:rPr>
        <w:t xml:space="preserve"> </w:t>
      </w:r>
      <w:r w:rsidR="006D6ED5" w:rsidRPr="00B02C3D">
        <w:rPr>
          <w:i/>
          <w:iCs/>
          <w:sz w:val="28"/>
          <w:szCs w:val="28"/>
        </w:rPr>
        <w:t>–</w:t>
      </w:r>
      <w:r w:rsidR="006D6ED5" w:rsidRPr="00B02C3D">
        <w:rPr>
          <w:sz w:val="28"/>
          <w:szCs w:val="28"/>
        </w:rPr>
        <w:t xml:space="preserve"> масса </w:t>
      </w:r>
      <w:r w:rsidR="00655381" w:rsidRPr="00B02C3D">
        <w:rPr>
          <w:sz w:val="28"/>
          <w:szCs w:val="28"/>
        </w:rPr>
        <w:t>угольной пробы</w:t>
      </w:r>
      <w:r w:rsidR="006D6ED5" w:rsidRPr="00B02C3D">
        <w:rPr>
          <w:sz w:val="28"/>
          <w:szCs w:val="28"/>
        </w:rPr>
        <w:t>, кг</w:t>
      </w:r>
      <w:r w:rsidR="00335BEE" w:rsidRPr="00B02C3D">
        <w:rPr>
          <w:sz w:val="28"/>
          <w:szCs w:val="28"/>
        </w:rPr>
        <w:t>;</w:t>
      </w:r>
    </w:p>
    <w:p w14:paraId="4E32570D" w14:textId="77777777" w:rsidR="00566ADD" w:rsidRPr="00B02C3D" w:rsidRDefault="006877C3" w:rsidP="004E70AB">
      <w:pPr>
        <w:pStyle w:val="af4"/>
        <w:spacing w:line="360" w:lineRule="auto"/>
        <w:ind w:firstLine="709"/>
        <w:rPr>
          <w:sz w:val="28"/>
          <w:szCs w:val="28"/>
        </w:rPr>
      </w:pPr>
      <w:r w:rsidRPr="00B02C3D">
        <w:rPr>
          <w:i/>
          <w:sz w:val="28"/>
          <w:szCs w:val="28"/>
          <w:lang w:val="en-US"/>
        </w:rPr>
        <w:t>A</w:t>
      </w:r>
      <w:r w:rsidRPr="00B02C3D">
        <w:rPr>
          <w:sz w:val="28"/>
          <w:szCs w:val="28"/>
          <w:vertAlign w:val="superscript"/>
        </w:rPr>
        <w:t>с</w:t>
      </w:r>
      <w:r w:rsidRPr="00B02C3D">
        <w:rPr>
          <w:iCs/>
          <w:sz w:val="28"/>
          <w:szCs w:val="28"/>
        </w:rPr>
        <w:t xml:space="preserve"> </w:t>
      </w:r>
      <w:r w:rsidRPr="00B02C3D">
        <w:rPr>
          <w:i/>
          <w:iCs/>
          <w:sz w:val="28"/>
          <w:szCs w:val="28"/>
        </w:rPr>
        <w:t>–</w:t>
      </w:r>
      <w:r w:rsidRPr="00B02C3D">
        <w:rPr>
          <w:sz w:val="28"/>
          <w:szCs w:val="28"/>
        </w:rPr>
        <w:t xml:space="preserve"> </w:t>
      </w:r>
      <w:r w:rsidR="00347836" w:rsidRPr="00B02C3D">
        <w:rPr>
          <w:sz w:val="28"/>
          <w:szCs w:val="28"/>
        </w:rPr>
        <w:t xml:space="preserve">содержание золы в </w:t>
      </w:r>
      <w:r w:rsidR="00D65C26" w:rsidRPr="00B02C3D">
        <w:rPr>
          <w:sz w:val="28"/>
          <w:szCs w:val="28"/>
        </w:rPr>
        <w:t>уг</w:t>
      </w:r>
      <w:r w:rsidR="00655381" w:rsidRPr="00B02C3D">
        <w:rPr>
          <w:sz w:val="28"/>
          <w:szCs w:val="28"/>
        </w:rPr>
        <w:t>ольной пробе</w:t>
      </w:r>
      <w:r w:rsidR="00347836" w:rsidRPr="00B02C3D">
        <w:rPr>
          <w:sz w:val="28"/>
          <w:szCs w:val="28"/>
        </w:rPr>
        <w:t xml:space="preserve">, </w:t>
      </w:r>
      <w:proofErr w:type="gramStart"/>
      <w:r w:rsidR="00347836" w:rsidRPr="00B02C3D">
        <w:rPr>
          <w:sz w:val="28"/>
          <w:szCs w:val="28"/>
        </w:rPr>
        <w:t>%</w:t>
      </w:r>
      <w:proofErr w:type="gramEnd"/>
      <w:r w:rsidR="00347836" w:rsidRPr="00B02C3D">
        <w:rPr>
          <w:sz w:val="28"/>
          <w:szCs w:val="28"/>
        </w:rPr>
        <w:t>;</w:t>
      </w:r>
    </w:p>
    <w:p w14:paraId="7C4275B8" w14:textId="77777777" w:rsidR="00347836" w:rsidRDefault="00347836" w:rsidP="004E70AB">
      <w:pPr>
        <w:pStyle w:val="af4"/>
        <w:spacing w:line="360" w:lineRule="auto"/>
        <w:ind w:firstLine="709"/>
        <w:rPr>
          <w:sz w:val="28"/>
          <w:szCs w:val="28"/>
        </w:rPr>
      </w:pPr>
      <w:r w:rsidRPr="00B02C3D">
        <w:rPr>
          <w:i/>
          <w:sz w:val="28"/>
          <w:szCs w:val="28"/>
          <w:lang w:val="en-US"/>
        </w:rPr>
        <w:t>W</w:t>
      </w:r>
      <w:r w:rsidRPr="00B02C3D">
        <w:rPr>
          <w:sz w:val="28"/>
          <w:szCs w:val="28"/>
          <w:vertAlign w:val="superscript"/>
        </w:rPr>
        <w:t>с</w:t>
      </w:r>
      <w:r w:rsidRPr="00B02C3D">
        <w:rPr>
          <w:iCs/>
          <w:sz w:val="28"/>
          <w:szCs w:val="28"/>
        </w:rPr>
        <w:t xml:space="preserve"> </w:t>
      </w:r>
      <w:r w:rsidRPr="00B02C3D">
        <w:rPr>
          <w:i/>
          <w:iCs/>
          <w:sz w:val="28"/>
          <w:szCs w:val="28"/>
        </w:rPr>
        <w:t>–</w:t>
      </w:r>
      <w:r w:rsidRPr="00B02C3D">
        <w:rPr>
          <w:sz w:val="28"/>
          <w:szCs w:val="28"/>
        </w:rPr>
        <w:t xml:space="preserve"> содержание влаги в </w:t>
      </w:r>
      <w:r w:rsidR="00655381" w:rsidRPr="00B02C3D">
        <w:rPr>
          <w:sz w:val="28"/>
          <w:szCs w:val="28"/>
        </w:rPr>
        <w:t>угольной пробе</w:t>
      </w:r>
      <w:r w:rsidRPr="00B02C3D">
        <w:rPr>
          <w:sz w:val="28"/>
          <w:szCs w:val="28"/>
        </w:rPr>
        <w:t xml:space="preserve">, </w:t>
      </w:r>
      <w:proofErr w:type="gramStart"/>
      <w:r w:rsidRPr="00B02C3D">
        <w:rPr>
          <w:sz w:val="28"/>
          <w:szCs w:val="28"/>
        </w:rPr>
        <w:t>%</w:t>
      </w:r>
      <w:proofErr w:type="gramEnd"/>
      <w:r w:rsidRPr="00B02C3D">
        <w:rPr>
          <w:sz w:val="28"/>
          <w:szCs w:val="28"/>
        </w:rPr>
        <w:t>.</w:t>
      </w:r>
    </w:p>
    <w:p w14:paraId="1CAB188B" w14:textId="30406D81" w:rsidR="00393FF9" w:rsidRPr="00AF66E5" w:rsidRDefault="00AF66E5" w:rsidP="004E70AB">
      <w:pPr>
        <w:pStyle w:val="af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Объемы газа, выделившегося из угольной пробы </w:t>
      </w:r>
      <w:r w:rsidRPr="00AF66E5">
        <w:rPr>
          <w:i/>
          <w:sz w:val="28"/>
          <w:szCs w:val="28"/>
          <w:lang w:val="en-US"/>
        </w:rPr>
        <w:t>V</w:t>
      </w:r>
      <w:r w:rsidRPr="00AF66E5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 w:rsidRPr="00AF66E5">
        <w:rPr>
          <w:sz w:val="28"/>
          <w:szCs w:val="28"/>
        </w:rPr>
        <w:t xml:space="preserve"> </w:t>
      </w:r>
      <w:r w:rsidRPr="00AF66E5">
        <w:rPr>
          <w:i/>
          <w:sz w:val="28"/>
          <w:szCs w:val="28"/>
          <w:lang w:val="en-US"/>
        </w:rPr>
        <w:t>V</w:t>
      </w:r>
      <w:r w:rsidRPr="00AF66E5">
        <w:rPr>
          <w:sz w:val="28"/>
          <w:szCs w:val="28"/>
          <w:vertAlign w:val="subscript"/>
        </w:rPr>
        <w:t>2</w:t>
      </w:r>
      <w:r w:rsidRPr="00AF6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F66E5">
        <w:rPr>
          <w:i/>
          <w:sz w:val="28"/>
          <w:szCs w:val="28"/>
          <w:lang w:val="en-US"/>
        </w:rPr>
        <w:t>V</w:t>
      </w:r>
      <w:r w:rsidRPr="00AF66E5">
        <w:rPr>
          <w:sz w:val="28"/>
          <w:szCs w:val="28"/>
          <w:vertAlign w:val="subscript"/>
        </w:rPr>
        <w:t>3</w:t>
      </w:r>
      <w:r w:rsidR="00C71B30">
        <w:rPr>
          <w:sz w:val="28"/>
          <w:szCs w:val="28"/>
        </w:rPr>
        <w:t xml:space="preserve">, </w:t>
      </w:r>
      <w:r w:rsidR="001E133F">
        <w:rPr>
          <w:sz w:val="28"/>
          <w:szCs w:val="28"/>
        </w:rPr>
        <w:t xml:space="preserve">рекомендуется </w:t>
      </w:r>
      <w:r w:rsidR="00C71B30">
        <w:rPr>
          <w:sz w:val="28"/>
          <w:szCs w:val="28"/>
        </w:rPr>
        <w:t xml:space="preserve">определять с помощью измерительного оборудования </w:t>
      </w:r>
      <w:r w:rsidR="00AA4181">
        <w:rPr>
          <w:sz w:val="28"/>
          <w:szCs w:val="28"/>
        </w:rPr>
        <w:br/>
      </w:r>
      <w:r w:rsidR="0069603B">
        <w:rPr>
          <w:sz w:val="28"/>
          <w:szCs w:val="28"/>
        </w:rPr>
        <w:t xml:space="preserve">в соответствии с </w:t>
      </w:r>
      <w:r w:rsidR="009F50A8">
        <w:rPr>
          <w:sz w:val="28"/>
          <w:szCs w:val="28"/>
        </w:rPr>
        <w:t>приложением № </w:t>
      </w:r>
      <w:r w:rsidR="0069603B" w:rsidRPr="00AA4181">
        <w:rPr>
          <w:sz w:val="28"/>
          <w:szCs w:val="28"/>
        </w:rPr>
        <w:t>2</w:t>
      </w:r>
      <w:r w:rsidR="00C71B30" w:rsidRPr="00AA4181">
        <w:rPr>
          <w:sz w:val="28"/>
          <w:szCs w:val="28"/>
        </w:rPr>
        <w:t xml:space="preserve"> </w:t>
      </w:r>
      <w:r w:rsidR="00AE3D86" w:rsidRPr="00AA4181">
        <w:rPr>
          <w:sz w:val="28"/>
          <w:szCs w:val="28"/>
        </w:rPr>
        <w:t>к</w:t>
      </w:r>
      <w:r w:rsidR="00AE3D86" w:rsidRPr="00B02C3D">
        <w:rPr>
          <w:sz w:val="28"/>
          <w:szCs w:val="28"/>
        </w:rPr>
        <w:t xml:space="preserve"> настоящему Руководству по безопасности.</w:t>
      </w:r>
    </w:p>
    <w:p w14:paraId="6AD95A58" w14:textId="566DFF62" w:rsidR="008A0E4C" w:rsidRPr="008A0E4C" w:rsidRDefault="00791304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t>С</w:t>
      </w:r>
      <w:r w:rsidR="00AE0171">
        <w:rPr>
          <w:sz w:val="28"/>
          <w:szCs w:val="28"/>
        </w:rPr>
        <w:t>одержание золы в угольной пробе</w:t>
      </w:r>
      <w:r w:rsidRPr="00B02C3D">
        <w:rPr>
          <w:sz w:val="28"/>
          <w:szCs w:val="28"/>
        </w:rPr>
        <w:t xml:space="preserve"> </w:t>
      </w:r>
      <w:r w:rsidRPr="00B02C3D">
        <w:rPr>
          <w:i/>
          <w:sz w:val="28"/>
          <w:szCs w:val="28"/>
          <w:lang w:val="en-US"/>
        </w:rPr>
        <w:t>A</w:t>
      </w:r>
      <w:r w:rsidRPr="00B02C3D">
        <w:rPr>
          <w:sz w:val="28"/>
          <w:szCs w:val="28"/>
          <w:vertAlign w:val="superscript"/>
        </w:rPr>
        <w:t>с</w:t>
      </w:r>
      <w:r w:rsidRPr="00B02C3D">
        <w:rPr>
          <w:sz w:val="28"/>
          <w:szCs w:val="28"/>
        </w:rPr>
        <w:t xml:space="preserve"> </w:t>
      </w:r>
      <w:r w:rsidR="001E133F" w:rsidRPr="001E133F">
        <w:rPr>
          <w:sz w:val="28"/>
          <w:szCs w:val="28"/>
        </w:rPr>
        <w:t xml:space="preserve">рекомендуется </w:t>
      </w:r>
      <w:r w:rsidRPr="00B02C3D">
        <w:rPr>
          <w:sz w:val="28"/>
          <w:szCs w:val="28"/>
        </w:rPr>
        <w:t xml:space="preserve">определять </w:t>
      </w:r>
      <w:r w:rsidR="00AA4181">
        <w:rPr>
          <w:sz w:val="28"/>
          <w:szCs w:val="28"/>
        </w:rPr>
        <w:br/>
      </w:r>
      <w:r w:rsidR="00C01F04">
        <w:rPr>
          <w:sz w:val="28"/>
          <w:szCs w:val="28"/>
        </w:rPr>
        <w:t xml:space="preserve">в соответствии с </w:t>
      </w:r>
      <w:r w:rsidR="00DE703F">
        <w:rPr>
          <w:sz w:val="28"/>
          <w:szCs w:val="28"/>
        </w:rPr>
        <w:t>ГОСТ </w:t>
      </w:r>
      <w:r w:rsidR="008A0E4C" w:rsidRPr="0081549A">
        <w:rPr>
          <w:sz w:val="28"/>
          <w:szCs w:val="28"/>
        </w:rPr>
        <w:t>Р</w:t>
      </w:r>
      <w:r w:rsidR="00DE703F">
        <w:rPr>
          <w:sz w:val="28"/>
          <w:szCs w:val="28"/>
        </w:rPr>
        <w:t> </w:t>
      </w:r>
      <w:r w:rsidR="008A0E4C" w:rsidRPr="0081549A">
        <w:rPr>
          <w:sz w:val="28"/>
          <w:szCs w:val="28"/>
        </w:rPr>
        <w:t>55661-201</w:t>
      </w:r>
      <w:r w:rsidR="008A0E4C" w:rsidRPr="004112DB">
        <w:rPr>
          <w:sz w:val="28"/>
          <w:szCs w:val="28"/>
        </w:rPr>
        <w:t>3.</w:t>
      </w:r>
    </w:p>
    <w:p w14:paraId="2F6BD79C" w14:textId="1C04A0AB" w:rsidR="00791304" w:rsidRPr="00B02C3D" w:rsidRDefault="00791304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lastRenderedPageBreak/>
        <w:t>Содержание влаги в угольной пробе</w:t>
      </w:r>
      <w:r w:rsidRPr="00B02C3D">
        <w:rPr>
          <w:i/>
          <w:sz w:val="28"/>
          <w:szCs w:val="28"/>
        </w:rPr>
        <w:t xml:space="preserve"> </w:t>
      </w:r>
      <w:r w:rsidR="001E133F" w:rsidRPr="001E133F">
        <w:rPr>
          <w:sz w:val="28"/>
          <w:szCs w:val="28"/>
        </w:rPr>
        <w:t xml:space="preserve">рекомендуется </w:t>
      </w:r>
      <w:r w:rsidRPr="00B02C3D">
        <w:rPr>
          <w:sz w:val="28"/>
          <w:szCs w:val="28"/>
        </w:rPr>
        <w:t xml:space="preserve">определять </w:t>
      </w:r>
      <w:r w:rsidR="00AA4181">
        <w:rPr>
          <w:sz w:val="28"/>
          <w:szCs w:val="28"/>
        </w:rPr>
        <w:br/>
      </w:r>
      <w:r w:rsidR="007F3398">
        <w:rPr>
          <w:sz w:val="28"/>
          <w:szCs w:val="28"/>
        </w:rPr>
        <w:t xml:space="preserve">в соответствии с </w:t>
      </w:r>
      <w:r w:rsidRPr="00D164E9">
        <w:rPr>
          <w:sz w:val="28"/>
          <w:szCs w:val="28"/>
        </w:rPr>
        <w:t>ГОСТ</w:t>
      </w:r>
      <w:r w:rsidR="00DE703F">
        <w:rPr>
          <w:sz w:val="28"/>
          <w:szCs w:val="28"/>
        </w:rPr>
        <w:t> </w:t>
      </w:r>
      <w:r w:rsidR="00703F78" w:rsidRPr="00D164E9">
        <w:rPr>
          <w:sz w:val="28"/>
          <w:szCs w:val="28"/>
        </w:rPr>
        <w:t>Р</w:t>
      </w:r>
      <w:r w:rsidR="00DE703F">
        <w:rPr>
          <w:sz w:val="28"/>
          <w:szCs w:val="28"/>
        </w:rPr>
        <w:t> </w:t>
      </w:r>
      <w:r w:rsidR="00703F78" w:rsidRPr="00D164E9">
        <w:rPr>
          <w:sz w:val="28"/>
          <w:szCs w:val="28"/>
        </w:rPr>
        <w:t>52911</w:t>
      </w:r>
      <w:r w:rsidR="00A71E28" w:rsidRPr="00D164E9">
        <w:rPr>
          <w:sz w:val="28"/>
          <w:szCs w:val="28"/>
        </w:rPr>
        <w:t>-</w:t>
      </w:r>
      <w:r w:rsidR="00B52F66" w:rsidRPr="00D164E9">
        <w:rPr>
          <w:sz w:val="28"/>
          <w:szCs w:val="28"/>
        </w:rPr>
        <w:t>2020</w:t>
      </w:r>
      <w:r w:rsidR="00D164E9" w:rsidRPr="00D164E9">
        <w:rPr>
          <w:sz w:val="28"/>
          <w:szCs w:val="28"/>
        </w:rPr>
        <w:t>.</w:t>
      </w:r>
    </w:p>
    <w:p w14:paraId="573B360A" w14:textId="77777777" w:rsidR="00085C1A" w:rsidRPr="00B02C3D" w:rsidRDefault="00085C1A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t>За результат измерения в точке опробования принима</w:t>
      </w:r>
      <w:r w:rsidR="00D35B65">
        <w:rPr>
          <w:sz w:val="28"/>
          <w:szCs w:val="28"/>
        </w:rPr>
        <w:t>е</w:t>
      </w:r>
      <w:r w:rsidRPr="00B02C3D">
        <w:rPr>
          <w:sz w:val="28"/>
          <w:szCs w:val="28"/>
        </w:rPr>
        <w:t>тся максимальное значение газоносности среди угольных проб, отобранных из скважины.</w:t>
      </w:r>
    </w:p>
    <w:p w14:paraId="15950A95" w14:textId="4AB7DAF9" w:rsidR="00C0638E" w:rsidRPr="00B02C3D" w:rsidRDefault="00DB71A9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11102">
        <w:rPr>
          <w:sz w:val="28"/>
          <w:szCs w:val="28"/>
        </w:rPr>
        <w:t>1</w:t>
      </w:r>
      <w:r w:rsidR="00D82792">
        <w:rPr>
          <w:sz w:val="28"/>
          <w:szCs w:val="28"/>
        </w:rPr>
        <w:t>2</w:t>
      </w:r>
      <w:r w:rsidR="00C0638E" w:rsidRPr="00B11102">
        <w:rPr>
          <w:sz w:val="28"/>
          <w:szCs w:val="28"/>
        </w:rPr>
        <w:t>. </w:t>
      </w:r>
      <w:r w:rsidR="00EE186A">
        <w:rPr>
          <w:sz w:val="28"/>
          <w:szCs w:val="28"/>
        </w:rPr>
        <w:t xml:space="preserve">Определение </w:t>
      </w:r>
      <w:r w:rsidR="00395923" w:rsidRPr="00B11102">
        <w:rPr>
          <w:i/>
          <w:sz w:val="28"/>
          <w:szCs w:val="28"/>
          <w:lang w:val="en-US"/>
        </w:rPr>
        <w:t>V</w:t>
      </w:r>
      <w:r w:rsidR="00395923" w:rsidRPr="00B11102">
        <w:rPr>
          <w:sz w:val="28"/>
          <w:szCs w:val="28"/>
          <w:vertAlign w:val="subscript"/>
        </w:rPr>
        <w:t>1</w:t>
      </w:r>
      <w:r w:rsidR="00395923" w:rsidRPr="00B11102">
        <w:rPr>
          <w:sz w:val="28"/>
          <w:szCs w:val="28"/>
        </w:rPr>
        <w:t xml:space="preserve">, </w:t>
      </w:r>
      <w:r w:rsidR="00395923" w:rsidRPr="00B11102">
        <w:rPr>
          <w:i/>
          <w:sz w:val="28"/>
          <w:szCs w:val="28"/>
          <w:lang w:val="en-US"/>
        </w:rPr>
        <w:t>V</w:t>
      </w:r>
      <w:r w:rsidR="00395923" w:rsidRPr="00B11102">
        <w:rPr>
          <w:sz w:val="28"/>
          <w:szCs w:val="28"/>
          <w:vertAlign w:val="subscript"/>
        </w:rPr>
        <w:t>2</w:t>
      </w:r>
      <w:r w:rsidR="00395923" w:rsidRPr="00B11102">
        <w:rPr>
          <w:sz w:val="28"/>
          <w:szCs w:val="28"/>
        </w:rPr>
        <w:t>,</w:t>
      </w:r>
      <w:r w:rsidR="00D95CCF" w:rsidRPr="00B11102">
        <w:rPr>
          <w:sz w:val="28"/>
          <w:szCs w:val="28"/>
        </w:rPr>
        <w:t xml:space="preserve"> </w:t>
      </w:r>
      <w:r w:rsidR="00395923" w:rsidRPr="00B11102">
        <w:rPr>
          <w:i/>
          <w:sz w:val="28"/>
          <w:szCs w:val="28"/>
          <w:lang w:val="en-US"/>
        </w:rPr>
        <w:t>V</w:t>
      </w:r>
      <w:r w:rsidR="00395923" w:rsidRPr="00B11102">
        <w:rPr>
          <w:sz w:val="28"/>
          <w:szCs w:val="28"/>
          <w:vertAlign w:val="subscript"/>
        </w:rPr>
        <w:t>3</w:t>
      </w:r>
      <w:r w:rsidR="00395923" w:rsidRPr="00B11102">
        <w:rPr>
          <w:sz w:val="28"/>
          <w:szCs w:val="28"/>
        </w:rPr>
        <w:t xml:space="preserve"> </w:t>
      </w:r>
      <w:r w:rsidR="00EE186A">
        <w:rPr>
          <w:sz w:val="28"/>
          <w:szCs w:val="28"/>
        </w:rPr>
        <w:t xml:space="preserve">к </w:t>
      </w:r>
      <w:r w:rsidR="00EE186A" w:rsidRPr="00D164E9">
        <w:rPr>
          <w:sz w:val="28"/>
          <w:szCs w:val="28"/>
        </w:rPr>
        <w:t xml:space="preserve">ст. у </w:t>
      </w:r>
      <w:r w:rsidR="00460BCF" w:rsidRPr="0081549A">
        <w:rPr>
          <w:sz w:val="28"/>
          <w:szCs w:val="28"/>
        </w:rPr>
        <w:t xml:space="preserve">рекомендуется </w:t>
      </w:r>
      <w:r w:rsidR="00F72E5E" w:rsidRPr="0081549A">
        <w:rPr>
          <w:sz w:val="28"/>
          <w:szCs w:val="28"/>
        </w:rPr>
        <w:t xml:space="preserve">приводить </w:t>
      </w:r>
      <w:r w:rsidR="005752F6">
        <w:rPr>
          <w:sz w:val="28"/>
          <w:szCs w:val="28"/>
        </w:rPr>
        <w:br/>
      </w:r>
      <w:r w:rsidR="00F72E5E" w:rsidRPr="0081549A">
        <w:rPr>
          <w:sz w:val="28"/>
          <w:szCs w:val="28"/>
        </w:rPr>
        <w:t xml:space="preserve">в соответствии с </w:t>
      </w:r>
      <w:r w:rsidR="00EE186A" w:rsidRPr="0081549A">
        <w:rPr>
          <w:sz w:val="28"/>
          <w:szCs w:val="28"/>
        </w:rPr>
        <w:t>ГОСТ</w:t>
      </w:r>
      <w:r w:rsidR="00DE703F">
        <w:rPr>
          <w:sz w:val="28"/>
          <w:szCs w:val="28"/>
        </w:rPr>
        <w:t> </w:t>
      </w:r>
      <w:r w:rsidR="00EE186A" w:rsidRPr="0081549A">
        <w:rPr>
          <w:sz w:val="28"/>
          <w:szCs w:val="28"/>
        </w:rPr>
        <w:t>2939-63</w:t>
      </w:r>
      <w:r w:rsidR="004112DB">
        <w:rPr>
          <w:sz w:val="28"/>
          <w:szCs w:val="28"/>
        </w:rPr>
        <w:t>.</w:t>
      </w:r>
      <w:r w:rsidR="00E83B0F" w:rsidRPr="0081549A">
        <w:rPr>
          <w:sz w:val="28"/>
          <w:szCs w:val="28"/>
        </w:rPr>
        <w:t xml:space="preserve"> </w:t>
      </w:r>
      <w:r w:rsidR="0087246E" w:rsidRPr="0081549A">
        <w:rPr>
          <w:sz w:val="28"/>
          <w:szCs w:val="28"/>
        </w:rPr>
        <w:t>С</w:t>
      </w:r>
      <w:r w:rsidR="007B24DE" w:rsidRPr="0081549A">
        <w:rPr>
          <w:sz w:val="28"/>
          <w:szCs w:val="28"/>
        </w:rPr>
        <w:t>т</w:t>
      </w:r>
      <w:r w:rsidR="005752F6">
        <w:rPr>
          <w:sz w:val="28"/>
          <w:szCs w:val="28"/>
        </w:rPr>
        <w:t>андартными условиями</w:t>
      </w:r>
      <w:r w:rsidR="00C0638E" w:rsidRPr="00B11102">
        <w:rPr>
          <w:sz w:val="28"/>
          <w:szCs w:val="28"/>
        </w:rPr>
        <w:t xml:space="preserve"> </w:t>
      </w:r>
      <w:r w:rsidR="00460BCF" w:rsidRPr="00460BCF">
        <w:rPr>
          <w:sz w:val="28"/>
          <w:szCs w:val="28"/>
        </w:rPr>
        <w:t xml:space="preserve">рекомендуется </w:t>
      </w:r>
      <w:r w:rsidR="0087246E">
        <w:rPr>
          <w:sz w:val="28"/>
          <w:szCs w:val="28"/>
        </w:rPr>
        <w:t xml:space="preserve">считать: </w:t>
      </w:r>
      <w:r w:rsidR="008F2B91" w:rsidRPr="00B11102">
        <w:rPr>
          <w:sz w:val="28"/>
          <w:szCs w:val="28"/>
        </w:rPr>
        <w:t>температура</w:t>
      </w:r>
      <w:r w:rsidR="007512F4">
        <w:rPr>
          <w:sz w:val="28"/>
          <w:szCs w:val="28"/>
        </w:rPr>
        <w:t xml:space="preserve"> 20 </w:t>
      </w:r>
      <w:r w:rsidR="008F2B91" w:rsidRPr="00B02C3D">
        <w:rPr>
          <w:sz w:val="28"/>
          <w:szCs w:val="28"/>
        </w:rPr>
        <w:t xml:space="preserve">°C </w:t>
      </w:r>
      <w:r w:rsidR="00566ADD" w:rsidRPr="00B02C3D">
        <w:rPr>
          <w:sz w:val="28"/>
          <w:szCs w:val="28"/>
        </w:rPr>
        <w:t>(</w:t>
      </w:r>
      <w:r w:rsidR="008F2B91" w:rsidRPr="00B02C3D">
        <w:rPr>
          <w:sz w:val="28"/>
          <w:szCs w:val="28"/>
        </w:rPr>
        <w:t>293,15 К</w:t>
      </w:r>
      <w:r w:rsidR="00566ADD" w:rsidRPr="00B02C3D">
        <w:rPr>
          <w:sz w:val="28"/>
          <w:szCs w:val="28"/>
        </w:rPr>
        <w:t>)</w:t>
      </w:r>
      <w:r w:rsidR="008F2B91" w:rsidRPr="00B02C3D">
        <w:rPr>
          <w:sz w:val="28"/>
          <w:szCs w:val="28"/>
        </w:rPr>
        <w:t>, давление</w:t>
      </w:r>
      <w:r w:rsidR="00840831">
        <w:rPr>
          <w:sz w:val="28"/>
          <w:szCs w:val="28"/>
        </w:rPr>
        <w:t xml:space="preserve"> </w:t>
      </w:r>
      <w:r w:rsidR="008F2B91" w:rsidRPr="00B02C3D">
        <w:rPr>
          <w:sz w:val="28"/>
          <w:szCs w:val="28"/>
        </w:rPr>
        <w:t xml:space="preserve">760 мм рт. ст. </w:t>
      </w:r>
      <w:r w:rsidR="00566ADD" w:rsidRPr="00B02C3D">
        <w:rPr>
          <w:sz w:val="28"/>
          <w:szCs w:val="28"/>
        </w:rPr>
        <w:t>(</w:t>
      </w:r>
      <w:r w:rsidR="008F2B91" w:rsidRPr="00B02C3D">
        <w:rPr>
          <w:sz w:val="28"/>
          <w:szCs w:val="28"/>
        </w:rPr>
        <w:t>10</w:t>
      </w:r>
      <w:r w:rsidR="00EA5CFD" w:rsidRPr="00B02C3D">
        <w:rPr>
          <w:sz w:val="28"/>
          <w:szCs w:val="28"/>
        </w:rPr>
        <w:t>1,</w:t>
      </w:r>
      <w:r w:rsidR="008F2B91" w:rsidRPr="00B02C3D">
        <w:rPr>
          <w:sz w:val="28"/>
          <w:szCs w:val="28"/>
        </w:rPr>
        <w:t xml:space="preserve">3 </w:t>
      </w:r>
      <w:r w:rsidR="00EA5CFD" w:rsidRPr="00B02C3D">
        <w:rPr>
          <w:sz w:val="28"/>
          <w:szCs w:val="28"/>
        </w:rPr>
        <w:t>кПа</w:t>
      </w:r>
      <w:r w:rsidR="00566ADD" w:rsidRPr="00B02C3D">
        <w:rPr>
          <w:sz w:val="28"/>
          <w:szCs w:val="28"/>
        </w:rPr>
        <w:t>)</w:t>
      </w:r>
      <w:r w:rsidR="008F2B91" w:rsidRPr="00B02C3D">
        <w:rPr>
          <w:sz w:val="28"/>
          <w:szCs w:val="28"/>
        </w:rPr>
        <w:t>.</w:t>
      </w:r>
    </w:p>
    <w:p w14:paraId="11C3ADA7" w14:textId="790E74B7" w:rsidR="003551FB" w:rsidRDefault="003E25F7" w:rsidP="004E70AB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2C3D">
        <w:rPr>
          <w:sz w:val="28"/>
          <w:szCs w:val="28"/>
        </w:rPr>
        <w:t>1</w:t>
      </w:r>
      <w:r w:rsidR="00D82792">
        <w:rPr>
          <w:sz w:val="28"/>
          <w:szCs w:val="28"/>
        </w:rPr>
        <w:t>3</w:t>
      </w:r>
      <w:r w:rsidR="003551FB" w:rsidRPr="00B02C3D">
        <w:rPr>
          <w:sz w:val="28"/>
          <w:szCs w:val="28"/>
        </w:rPr>
        <w:t>.</w:t>
      </w:r>
      <w:r w:rsidR="00FD1D25" w:rsidRPr="00B02C3D">
        <w:rPr>
          <w:sz w:val="28"/>
          <w:szCs w:val="28"/>
        </w:rPr>
        <w:t xml:space="preserve"> Для </w:t>
      </w:r>
      <w:r w:rsidR="00463176" w:rsidRPr="00B02C3D">
        <w:rPr>
          <w:sz w:val="28"/>
          <w:szCs w:val="28"/>
        </w:rPr>
        <w:t>приведен</w:t>
      </w:r>
      <w:r w:rsidR="0087246E">
        <w:rPr>
          <w:sz w:val="28"/>
          <w:szCs w:val="28"/>
        </w:rPr>
        <w:t>и</w:t>
      </w:r>
      <w:r w:rsidR="00117517">
        <w:rPr>
          <w:sz w:val="28"/>
          <w:szCs w:val="28"/>
        </w:rPr>
        <w:t>я</w:t>
      </w:r>
      <w:r w:rsidR="00463176" w:rsidRPr="00B02C3D">
        <w:rPr>
          <w:sz w:val="28"/>
          <w:szCs w:val="28"/>
        </w:rPr>
        <w:t xml:space="preserve"> к ст</w:t>
      </w:r>
      <w:r w:rsidR="0087246E">
        <w:rPr>
          <w:sz w:val="28"/>
          <w:szCs w:val="28"/>
        </w:rPr>
        <w:t>.</w:t>
      </w:r>
      <w:r w:rsidR="00463176" w:rsidRPr="00B02C3D">
        <w:rPr>
          <w:sz w:val="28"/>
          <w:szCs w:val="28"/>
        </w:rPr>
        <w:t xml:space="preserve"> у </w:t>
      </w:r>
      <w:r w:rsidR="00460BCF" w:rsidRPr="00460BCF">
        <w:rPr>
          <w:sz w:val="28"/>
          <w:szCs w:val="28"/>
        </w:rPr>
        <w:t xml:space="preserve">рекомендуется </w:t>
      </w:r>
      <w:r w:rsidR="008A0E4C">
        <w:rPr>
          <w:sz w:val="28"/>
          <w:szCs w:val="28"/>
        </w:rPr>
        <w:t>использовать формул</w:t>
      </w:r>
      <w:r w:rsidR="008A0E4C" w:rsidRPr="00B1326D">
        <w:rPr>
          <w:sz w:val="28"/>
          <w:szCs w:val="28"/>
        </w:rPr>
        <w:t>у:</w:t>
      </w:r>
    </w:p>
    <w:tbl>
      <w:tblPr>
        <w:tblStyle w:val="af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9"/>
      </w:tblGrid>
      <w:tr w:rsidR="00590BFA" w14:paraId="491C912B" w14:textId="77777777" w:rsidTr="00590BFA">
        <w:tc>
          <w:tcPr>
            <w:tcW w:w="562" w:type="dxa"/>
            <w:vAlign w:val="center"/>
          </w:tcPr>
          <w:p w14:paraId="1AE9AA00" w14:textId="77777777" w:rsidR="00590BFA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112B7CAC" w14:textId="4A142D9B" w:rsidR="00590BFA" w:rsidRPr="00987F27" w:rsidRDefault="00237CD5" w:rsidP="009D7F15">
            <w:pPr>
              <w:suppressAutoHyphens/>
              <w:spacing w:line="360" w:lineRule="auto"/>
              <w:jc w:val="center"/>
              <w:rPr>
                <w:i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ст.у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св.о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изм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)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а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 xml:space="preserve"> 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293,1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+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273,1</m:t>
                        </m:r>
                      </m:e>
                    </m:d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101,3</m:t>
                    </m:r>
                  </m:den>
                </m:f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–</m:t>
                </m:r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св.о</m:t>
                    </m:r>
                  </m:sub>
                </m:sSub>
                <m:r>
                  <m:rPr>
                    <m:nor/>
                  </m:rPr>
                  <w:rPr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9" w:type="dxa"/>
            <w:vAlign w:val="center"/>
          </w:tcPr>
          <w:p w14:paraId="4C5A8E94" w14:textId="77777777" w:rsidR="00590BFA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 w:rsidRPr="00AA4181">
              <w:rPr>
                <w:sz w:val="28"/>
                <w:szCs w:val="28"/>
              </w:rPr>
              <w:t>(2)</w:t>
            </w:r>
          </w:p>
        </w:tc>
      </w:tr>
    </w:tbl>
    <w:p w14:paraId="67F9EA72" w14:textId="77777777" w:rsidR="00987F27" w:rsidRDefault="003551FB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2C3D">
        <w:rPr>
          <w:sz w:val="28"/>
          <w:szCs w:val="28"/>
        </w:rPr>
        <w:t>где</w:t>
      </w:r>
      <w:r w:rsidR="00C96ADE">
        <w:rPr>
          <w:sz w:val="28"/>
          <w:szCs w:val="28"/>
        </w:rPr>
        <w:t>:</w:t>
      </w:r>
      <w:r w:rsidRPr="00B02C3D">
        <w:rPr>
          <w:sz w:val="28"/>
          <w:szCs w:val="28"/>
        </w:rPr>
        <w:t xml:space="preserve"> </w:t>
      </w:r>
    </w:p>
    <w:p w14:paraId="79A410B8" w14:textId="5E102CD2" w:rsidR="003551FB" w:rsidRPr="00B02C3D" w:rsidRDefault="003551FB" w:rsidP="004E70AB">
      <w:pPr>
        <w:suppressAutoHyphens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B02C3D">
        <w:rPr>
          <w:i/>
          <w:iCs/>
          <w:sz w:val="28"/>
          <w:szCs w:val="28"/>
          <w:lang w:val="en-US"/>
        </w:rPr>
        <w:t>V</w:t>
      </w:r>
      <w:r w:rsidRPr="00B02C3D">
        <w:rPr>
          <w:iCs/>
          <w:sz w:val="28"/>
          <w:szCs w:val="28"/>
          <w:vertAlign w:val="subscript"/>
        </w:rPr>
        <w:t>ст.</w:t>
      </w:r>
      <w:r w:rsidR="00204BE9" w:rsidRPr="00B02C3D">
        <w:rPr>
          <w:iCs/>
          <w:sz w:val="28"/>
          <w:szCs w:val="28"/>
          <w:vertAlign w:val="subscript"/>
        </w:rPr>
        <w:t>у</w:t>
      </w:r>
      <w:r w:rsidRPr="00B02C3D">
        <w:rPr>
          <w:sz w:val="28"/>
          <w:szCs w:val="28"/>
        </w:rPr>
        <w:t xml:space="preserve"> – </w:t>
      </w:r>
      <w:r w:rsidR="00110816" w:rsidRPr="00B02C3D">
        <w:rPr>
          <w:sz w:val="28"/>
          <w:szCs w:val="28"/>
        </w:rPr>
        <w:t xml:space="preserve">приведенный к </w:t>
      </w:r>
      <w:r w:rsidR="00B1326D">
        <w:rPr>
          <w:sz w:val="28"/>
          <w:szCs w:val="28"/>
        </w:rPr>
        <w:t xml:space="preserve">ст. </w:t>
      </w:r>
      <w:proofErr w:type="gramStart"/>
      <w:r w:rsidR="00B1326D">
        <w:rPr>
          <w:sz w:val="28"/>
          <w:szCs w:val="28"/>
        </w:rPr>
        <w:t>у</w:t>
      </w:r>
      <w:r w:rsidR="00110816" w:rsidRPr="00B02C3D">
        <w:rPr>
          <w:sz w:val="28"/>
          <w:szCs w:val="28"/>
        </w:rPr>
        <w:t xml:space="preserve"> </w:t>
      </w:r>
      <w:r w:rsidRPr="00B02C3D">
        <w:rPr>
          <w:sz w:val="28"/>
          <w:szCs w:val="28"/>
        </w:rPr>
        <w:t>объем</w:t>
      </w:r>
      <w:proofErr w:type="gramEnd"/>
      <w:r w:rsidRPr="00B02C3D">
        <w:rPr>
          <w:sz w:val="28"/>
          <w:szCs w:val="28"/>
        </w:rPr>
        <w:t xml:space="preserve"> газа </w:t>
      </w:r>
      <w:r w:rsidRPr="00B02C3D">
        <w:rPr>
          <w:i/>
          <w:sz w:val="28"/>
          <w:szCs w:val="28"/>
          <w:lang w:val="en-US"/>
        </w:rPr>
        <w:t>V</w:t>
      </w:r>
      <w:r w:rsidRPr="00B02C3D">
        <w:rPr>
          <w:sz w:val="28"/>
          <w:szCs w:val="28"/>
          <w:vertAlign w:val="subscript"/>
        </w:rPr>
        <w:t>1ст.у</w:t>
      </w:r>
      <w:r w:rsidRPr="00C96ADE">
        <w:rPr>
          <w:sz w:val="28"/>
          <w:szCs w:val="28"/>
        </w:rPr>
        <w:t>,</w:t>
      </w:r>
      <w:r w:rsidRPr="00B02C3D">
        <w:rPr>
          <w:i/>
          <w:sz w:val="28"/>
          <w:szCs w:val="28"/>
        </w:rPr>
        <w:t xml:space="preserve"> </w:t>
      </w:r>
      <w:r w:rsidRPr="00B02C3D">
        <w:rPr>
          <w:i/>
          <w:sz w:val="28"/>
          <w:szCs w:val="28"/>
          <w:lang w:val="en-US"/>
        </w:rPr>
        <w:t>V</w:t>
      </w:r>
      <w:r w:rsidRPr="00B02C3D">
        <w:rPr>
          <w:sz w:val="28"/>
          <w:szCs w:val="28"/>
          <w:vertAlign w:val="subscript"/>
        </w:rPr>
        <w:t>2ст.у</w:t>
      </w:r>
      <w:r w:rsidRPr="00B02C3D">
        <w:rPr>
          <w:sz w:val="28"/>
          <w:szCs w:val="28"/>
        </w:rPr>
        <w:t xml:space="preserve"> или</w:t>
      </w:r>
      <w:r w:rsidRPr="00B02C3D">
        <w:rPr>
          <w:i/>
          <w:sz w:val="28"/>
          <w:szCs w:val="28"/>
        </w:rPr>
        <w:t xml:space="preserve"> </w:t>
      </w:r>
      <w:r w:rsidRPr="00B02C3D">
        <w:rPr>
          <w:i/>
          <w:sz w:val="28"/>
          <w:szCs w:val="28"/>
          <w:lang w:val="en-US"/>
        </w:rPr>
        <w:t>V</w:t>
      </w:r>
      <w:r w:rsidRPr="00B02C3D">
        <w:rPr>
          <w:sz w:val="28"/>
          <w:szCs w:val="28"/>
          <w:vertAlign w:val="subscript"/>
        </w:rPr>
        <w:t>3ст.у</w:t>
      </w:r>
      <w:r w:rsidRPr="00B02C3D">
        <w:rPr>
          <w:sz w:val="28"/>
          <w:szCs w:val="28"/>
        </w:rPr>
        <w:t>, м</w:t>
      </w:r>
      <w:r w:rsidRPr="00B02C3D">
        <w:rPr>
          <w:sz w:val="28"/>
          <w:szCs w:val="28"/>
          <w:vertAlign w:val="superscript"/>
        </w:rPr>
        <w:t>3</w:t>
      </w:r>
      <w:r w:rsidRPr="00B02C3D">
        <w:rPr>
          <w:sz w:val="28"/>
          <w:szCs w:val="28"/>
        </w:rPr>
        <w:t>;</w:t>
      </w:r>
    </w:p>
    <w:p w14:paraId="262265F8" w14:textId="468AF1A4" w:rsidR="00110816" w:rsidRPr="00B02C3D" w:rsidRDefault="00237CD5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i/>
                <w:sz w:val="28"/>
                <w:szCs w:val="28"/>
                <w:lang w:val="en-US"/>
              </w:rPr>
              <m:t>V</m:t>
            </m:r>
          </m:e>
          <m:sub>
            <m:r>
              <m:rPr>
                <m:nor/>
              </m:rPr>
              <w:rPr>
                <w:sz w:val="28"/>
                <w:szCs w:val="28"/>
              </w:rPr>
              <m:t>св.о</m:t>
            </m:r>
          </m:sub>
        </m:sSub>
      </m:oMath>
      <w:r w:rsidR="003551FB" w:rsidRPr="002C1D2E">
        <w:rPr>
          <w:sz w:val="28"/>
          <w:szCs w:val="28"/>
        </w:rPr>
        <w:t>–</w:t>
      </w:r>
      <w:r w:rsidR="003551FB" w:rsidRPr="00B02C3D">
        <w:rPr>
          <w:sz w:val="28"/>
          <w:szCs w:val="28"/>
        </w:rPr>
        <w:t xml:space="preserve"> свободный объем </w:t>
      </w:r>
      <w:r w:rsidR="003A52A1">
        <w:rPr>
          <w:sz w:val="28"/>
          <w:szCs w:val="28"/>
        </w:rPr>
        <w:t xml:space="preserve">герметичного </w:t>
      </w:r>
      <w:r w:rsidR="008E3309" w:rsidRPr="005C621C">
        <w:rPr>
          <w:sz w:val="28"/>
          <w:szCs w:val="28"/>
        </w:rPr>
        <w:t>сосуд</w:t>
      </w:r>
      <w:r w:rsidR="00F81533" w:rsidRPr="005C621C">
        <w:rPr>
          <w:sz w:val="28"/>
          <w:szCs w:val="28"/>
        </w:rPr>
        <w:t>а</w:t>
      </w:r>
      <w:r w:rsidR="008E3309" w:rsidRPr="005C621C">
        <w:rPr>
          <w:sz w:val="28"/>
          <w:szCs w:val="28"/>
        </w:rPr>
        <w:t xml:space="preserve"> </w:t>
      </w:r>
      <w:r w:rsidR="005C621C" w:rsidRPr="005C621C">
        <w:rPr>
          <w:i/>
          <w:sz w:val="28"/>
          <w:szCs w:val="28"/>
          <w:lang w:val="en-US"/>
        </w:rPr>
        <w:t>V</w:t>
      </w:r>
      <w:r w:rsidR="005C621C" w:rsidRPr="005C621C">
        <w:rPr>
          <w:sz w:val="28"/>
          <w:szCs w:val="28"/>
          <w:vertAlign w:val="subscript"/>
        </w:rPr>
        <w:t>св.об.сос</w:t>
      </w:r>
      <w:r w:rsidR="005C621C" w:rsidRPr="005C621C">
        <w:rPr>
          <w:sz w:val="28"/>
          <w:szCs w:val="28"/>
        </w:rPr>
        <w:t>, м</w:t>
      </w:r>
      <w:r w:rsidR="005C621C" w:rsidRPr="005C621C">
        <w:rPr>
          <w:sz w:val="28"/>
          <w:szCs w:val="28"/>
          <w:vertAlign w:val="superscript"/>
        </w:rPr>
        <w:t>3</w:t>
      </w:r>
      <w:r w:rsidR="005C621C" w:rsidRPr="005C621C">
        <w:rPr>
          <w:sz w:val="28"/>
          <w:szCs w:val="28"/>
        </w:rPr>
        <w:t xml:space="preserve">, </w:t>
      </w:r>
      <w:r w:rsidR="008E3309" w:rsidRPr="005C621C">
        <w:rPr>
          <w:sz w:val="28"/>
          <w:szCs w:val="28"/>
        </w:rPr>
        <w:t>и</w:t>
      </w:r>
      <w:r w:rsidR="003551FB" w:rsidRPr="005C621C">
        <w:rPr>
          <w:sz w:val="28"/>
          <w:szCs w:val="28"/>
        </w:rPr>
        <w:t>ли</w:t>
      </w:r>
      <w:r w:rsidR="003551FB" w:rsidRPr="00B02C3D">
        <w:rPr>
          <w:sz w:val="28"/>
          <w:szCs w:val="28"/>
        </w:rPr>
        <w:t xml:space="preserve"> дробилк</w:t>
      </w:r>
      <w:r w:rsidR="00F81533" w:rsidRPr="00B02C3D">
        <w:rPr>
          <w:sz w:val="28"/>
          <w:szCs w:val="28"/>
        </w:rPr>
        <w:t>и</w:t>
      </w:r>
      <w:r w:rsidR="003551FB" w:rsidRPr="00B02C3D">
        <w:rPr>
          <w:sz w:val="28"/>
          <w:szCs w:val="28"/>
        </w:rPr>
        <w:t xml:space="preserve">, </w:t>
      </w:r>
      <w:r w:rsidR="005C621C" w:rsidRPr="00677833">
        <w:rPr>
          <w:i/>
          <w:sz w:val="28"/>
          <w:szCs w:val="28"/>
          <w:lang w:val="en-US"/>
        </w:rPr>
        <w:t>V</w:t>
      </w:r>
      <w:r w:rsidR="005C621C" w:rsidRPr="00677833">
        <w:rPr>
          <w:sz w:val="28"/>
          <w:szCs w:val="28"/>
          <w:vertAlign w:val="subscript"/>
        </w:rPr>
        <w:t>св.об.др</w:t>
      </w:r>
      <w:r w:rsidR="005C621C" w:rsidRPr="00677833">
        <w:rPr>
          <w:sz w:val="28"/>
          <w:szCs w:val="28"/>
        </w:rPr>
        <w:t>, м</w:t>
      </w:r>
      <w:r w:rsidR="005C621C" w:rsidRPr="00677833">
        <w:rPr>
          <w:sz w:val="28"/>
          <w:szCs w:val="28"/>
          <w:vertAlign w:val="superscript"/>
        </w:rPr>
        <w:t>3</w:t>
      </w:r>
      <w:r w:rsidR="00110816" w:rsidRPr="00B02C3D">
        <w:rPr>
          <w:sz w:val="28"/>
          <w:szCs w:val="28"/>
        </w:rPr>
        <w:t>;</w:t>
      </w:r>
    </w:p>
    <w:p w14:paraId="10AEB024" w14:textId="77777777" w:rsidR="003551FB" w:rsidRPr="00B02C3D" w:rsidRDefault="00110816" w:rsidP="004E70AB">
      <w:pPr>
        <w:suppressAutoHyphens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B02C3D">
        <w:rPr>
          <w:i/>
          <w:iCs/>
          <w:sz w:val="28"/>
          <w:szCs w:val="28"/>
          <w:lang w:val="en-US"/>
        </w:rPr>
        <w:t>V</w:t>
      </w:r>
      <w:r w:rsidRPr="00B02C3D">
        <w:rPr>
          <w:iCs/>
          <w:sz w:val="28"/>
          <w:szCs w:val="28"/>
          <w:vertAlign w:val="subscript"/>
        </w:rPr>
        <w:t>изм</w:t>
      </w:r>
      <w:r w:rsidR="00F81533" w:rsidRPr="00B02C3D">
        <w:rPr>
          <w:iCs/>
          <w:sz w:val="28"/>
          <w:szCs w:val="28"/>
        </w:rPr>
        <w:t xml:space="preserve"> </w:t>
      </w:r>
      <w:r w:rsidR="00F81533" w:rsidRPr="00B02C3D">
        <w:rPr>
          <w:sz w:val="28"/>
          <w:szCs w:val="28"/>
        </w:rPr>
        <w:t xml:space="preserve">– </w:t>
      </w:r>
      <w:r w:rsidR="009171BB" w:rsidRPr="00B02C3D">
        <w:rPr>
          <w:sz w:val="28"/>
          <w:szCs w:val="28"/>
        </w:rPr>
        <w:t xml:space="preserve">объем газа, </w:t>
      </w:r>
      <w:r w:rsidR="00A06FDB" w:rsidRPr="00B02C3D">
        <w:rPr>
          <w:sz w:val="28"/>
          <w:szCs w:val="28"/>
        </w:rPr>
        <w:t>выделивш</w:t>
      </w:r>
      <w:r w:rsidR="00FC135F">
        <w:rPr>
          <w:sz w:val="28"/>
          <w:szCs w:val="28"/>
        </w:rPr>
        <w:t>егося</w:t>
      </w:r>
      <w:r w:rsidR="00A06FDB" w:rsidRPr="00B02C3D">
        <w:rPr>
          <w:sz w:val="28"/>
          <w:szCs w:val="28"/>
        </w:rPr>
        <w:t xml:space="preserve"> из угольной пробы</w:t>
      </w:r>
      <w:r w:rsidR="009171BB" w:rsidRPr="00B02C3D">
        <w:rPr>
          <w:sz w:val="28"/>
          <w:szCs w:val="28"/>
        </w:rPr>
        <w:t xml:space="preserve"> </w:t>
      </w:r>
      <w:r w:rsidR="009171BB" w:rsidRPr="00B02C3D">
        <w:rPr>
          <w:i/>
          <w:sz w:val="28"/>
          <w:szCs w:val="28"/>
          <w:lang w:val="en-US"/>
        </w:rPr>
        <w:t>V</w:t>
      </w:r>
      <w:r w:rsidR="009171BB" w:rsidRPr="00B02C3D">
        <w:rPr>
          <w:sz w:val="28"/>
          <w:szCs w:val="28"/>
          <w:vertAlign w:val="subscript"/>
        </w:rPr>
        <w:t>1</w:t>
      </w:r>
      <w:r w:rsidR="009171BB" w:rsidRPr="00B02C3D">
        <w:rPr>
          <w:sz w:val="28"/>
          <w:szCs w:val="28"/>
        </w:rPr>
        <w:t xml:space="preserve">, </w:t>
      </w:r>
      <w:r w:rsidR="009171BB" w:rsidRPr="00B02C3D">
        <w:rPr>
          <w:i/>
          <w:sz w:val="28"/>
          <w:szCs w:val="28"/>
          <w:lang w:val="en-US"/>
        </w:rPr>
        <w:t>V</w:t>
      </w:r>
      <w:r w:rsidR="009171BB" w:rsidRPr="00B02C3D">
        <w:rPr>
          <w:sz w:val="28"/>
          <w:szCs w:val="28"/>
          <w:vertAlign w:val="subscript"/>
        </w:rPr>
        <w:t>2</w:t>
      </w:r>
      <w:r w:rsidR="009171BB" w:rsidRPr="00B02C3D">
        <w:rPr>
          <w:sz w:val="28"/>
          <w:szCs w:val="28"/>
        </w:rPr>
        <w:t xml:space="preserve"> или </w:t>
      </w:r>
      <w:r w:rsidR="009171BB" w:rsidRPr="00B02C3D">
        <w:rPr>
          <w:i/>
          <w:sz w:val="28"/>
          <w:szCs w:val="28"/>
          <w:lang w:val="en-US"/>
        </w:rPr>
        <w:t>V</w:t>
      </w:r>
      <w:r w:rsidR="009171BB" w:rsidRPr="00B02C3D">
        <w:rPr>
          <w:sz w:val="28"/>
          <w:szCs w:val="28"/>
          <w:vertAlign w:val="subscript"/>
        </w:rPr>
        <w:t>3</w:t>
      </w:r>
      <w:r w:rsidR="00F81533" w:rsidRPr="00B02C3D">
        <w:rPr>
          <w:sz w:val="28"/>
          <w:szCs w:val="28"/>
        </w:rPr>
        <w:t>, м</w:t>
      </w:r>
      <w:r w:rsidR="00F81533" w:rsidRPr="00B02C3D">
        <w:rPr>
          <w:sz w:val="28"/>
          <w:szCs w:val="28"/>
          <w:vertAlign w:val="superscript"/>
        </w:rPr>
        <w:t>3</w:t>
      </w:r>
      <w:r w:rsidR="00A06FDB" w:rsidRPr="00B02C3D">
        <w:rPr>
          <w:sz w:val="28"/>
          <w:szCs w:val="28"/>
        </w:rPr>
        <w:t>;</w:t>
      </w:r>
    </w:p>
    <w:p w14:paraId="18A80EC7" w14:textId="77777777" w:rsidR="003551FB" w:rsidRPr="00B02C3D" w:rsidRDefault="003551FB" w:rsidP="004E70AB">
      <w:pPr>
        <w:suppressAutoHyphens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B02C3D">
        <w:rPr>
          <w:i/>
          <w:iCs/>
          <w:sz w:val="28"/>
          <w:szCs w:val="28"/>
        </w:rPr>
        <w:t>Р</w:t>
      </w:r>
      <w:r w:rsidRPr="00B02C3D">
        <w:rPr>
          <w:iCs/>
          <w:sz w:val="28"/>
          <w:szCs w:val="28"/>
          <w:vertAlign w:val="subscript"/>
        </w:rPr>
        <w:t>а</w:t>
      </w:r>
      <w:r w:rsidRPr="00B02C3D">
        <w:rPr>
          <w:sz w:val="28"/>
          <w:szCs w:val="28"/>
        </w:rPr>
        <w:t xml:space="preserve"> – атмосферное давление</w:t>
      </w:r>
      <w:r w:rsidR="00575F5A" w:rsidRPr="00B02C3D">
        <w:rPr>
          <w:sz w:val="28"/>
          <w:szCs w:val="28"/>
        </w:rPr>
        <w:t xml:space="preserve"> в месте </w:t>
      </w:r>
      <w:r w:rsidR="00966DB2" w:rsidRPr="00B02C3D">
        <w:rPr>
          <w:sz w:val="28"/>
          <w:szCs w:val="28"/>
        </w:rPr>
        <w:t xml:space="preserve">определения </w:t>
      </w:r>
      <w:r w:rsidR="00966DB2" w:rsidRPr="00B02C3D">
        <w:rPr>
          <w:i/>
          <w:sz w:val="28"/>
          <w:szCs w:val="28"/>
          <w:lang w:val="en-US"/>
        </w:rPr>
        <w:t>V</w:t>
      </w:r>
      <w:r w:rsidR="00966DB2" w:rsidRPr="00B02C3D">
        <w:rPr>
          <w:sz w:val="28"/>
          <w:szCs w:val="28"/>
          <w:vertAlign w:val="subscript"/>
        </w:rPr>
        <w:t>1</w:t>
      </w:r>
      <w:r w:rsidR="00966DB2" w:rsidRPr="00B02C3D">
        <w:rPr>
          <w:sz w:val="28"/>
          <w:szCs w:val="28"/>
        </w:rPr>
        <w:t xml:space="preserve">, </w:t>
      </w:r>
      <w:r w:rsidR="00966DB2" w:rsidRPr="00B02C3D">
        <w:rPr>
          <w:i/>
          <w:sz w:val="28"/>
          <w:szCs w:val="28"/>
          <w:lang w:val="en-US"/>
        </w:rPr>
        <w:t>V</w:t>
      </w:r>
      <w:r w:rsidR="00966DB2" w:rsidRPr="00B02C3D">
        <w:rPr>
          <w:sz w:val="28"/>
          <w:szCs w:val="28"/>
          <w:vertAlign w:val="subscript"/>
        </w:rPr>
        <w:t>2</w:t>
      </w:r>
      <w:r w:rsidR="00966DB2" w:rsidRPr="00B02C3D">
        <w:rPr>
          <w:sz w:val="28"/>
          <w:szCs w:val="28"/>
        </w:rPr>
        <w:t xml:space="preserve"> или </w:t>
      </w:r>
      <w:r w:rsidR="00966DB2" w:rsidRPr="00B02C3D">
        <w:rPr>
          <w:i/>
          <w:sz w:val="28"/>
          <w:szCs w:val="28"/>
          <w:lang w:val="en-US"/>
        </w:rPr>
        <w:t>V</w:t>
      </w:r>
      <w:r w:rsidR="00966DB2" w:rsidRPr="00B02C3D">
        <w:rPr>
          <w:sz w:val="28"/>
          <w:szCs w:val="28"/>
          <w:vertAlign w:val="subscript"/>
        </w:rPr>
        <w:t>3</w:t>
      </w:r>
      <w:r w:rsidRPr="00B02C3D">
        <w:rPr>
          <w:sz w:val="28"/>
          <w:szCs w:val="28"/>
        </w:rPr>
        <w:t>, кПа;</w:t>
      </w:r>
    </w:p>
    <w:p w14:paraId="024B9687" w14:textId="77777777" w:rsidR="003551FB" w:rsidRPr="005C621C" w:rsidRDefault="003551FB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C621C">
        <w:rPr>
          <w:i/>
          <w:iCs/>
          <w:sz w:val="28"/>
          <w:szCs w:val="28"/>
        </w:rPr>
        <w:t>Т</w:t>
      </w:r>
      <w:r w:rsidRPr="005C621C">
        <w:rPr>
          <w:iCs/>
          <w:sz w:val="28"/>
          <w:szCs w:val="28"/>
          <w:vertAlign w:val="subscript"/>
        </w:rPr>
        <w:t>а</w:t>
      </w:r>
      <w:r w:rsidRPr="005C621C">
        <w:rPr>
          <w:sz w:val="28"/>
          <w:szCs w:val="28"/>
        </w:rPr>
        <w:t xml:space="preserve"> – температура</w:t>
      </w:r>
      <w:r w:rsidR="00EA5CFD" w:rsidRPr="005C621C">
        <w:rPr>
          <w:sz w:val="28"/>
          <w:szCs w:val="28"/>
        </w:rPr>
        <w:t xml:space="preserve"> </w:t>
      </w:r>
      <w:r w:rsidR="009D5F25" w:rsidRPr="005C621C">
        <w:rPr>
          <w:sz w:val="28"/>
          <w:szCs w:val="28"/>
        </w:rPr>
        <w:t>атмосферы</w:t>
      </w:r>
      <w:r w:rsidR="00575F5A" w:rsidRPr="005C621C">
        <w:rPr>
          <w:sz w:val="28"/>
          <w:szCs w:val="28"/>
        </w:rPr>
        <w:t xml:space="preserve"> в месте определения </w:t>
      </w:r>
      <w:r w:rsidR="00575F5A" w:rsidRPr="005C621C">
        <w:rPr>
          <w:i/>
          <w:sz w:val="28"/>
          <w:szCs w:val="28"/>
          <w:lang w:val="en-US"/>
        </w:rPr>
        <w:t>V</w:t>
      </w:r>
      <w:r w:rsidR="00575F5A" w:rsidRPr="005C621C">
        <w:rPr>
          <w:sz w:val="28"/>
          <w:szCs w:val="28"/>
          <w:vertAlign w:val="subscript"/>
        </w:rPr>
        <w:t>1</w:t>
      </w:r>
      <w:r w:rsidR="00575F5A" w:rsidRPr="005C621C">
        <w:rPr>
          <w:sz w:val="28"/>
          <w:szCs w:val="28"/>
        </w:rPr>
        <w:t xml:space="preserve">, </w:t>
      </w:r>
      <w:r w:rsidR="00575F5A" w:rsidRPr="005C621C">
        <w:rPr>
          <w:i/>
          <w:sz w:val="28"/>
          <w:szCs w:val="28"/>
          <w:lang w:val="en-US"/>
        </w:rPr>
        <w:t>V</w:t>
      </w:r>
      <w:r w:rsidR="00575F5A" w:rsidRPr="005C621C">
        <w:rPr>
          <w:sz w:val="28"/>
          <w:szCs w:val="28"/>
          <w:vertAlign w:val="subscript"/>
        </w:rPr>
        <w:t>2</w:t>
      </w:r>
      <w:r w:rsidR="00575F5A" w:rsidRPr="005C621C">
        <w:rPr>
          <w:sz w:val="28"/>
          <w:szCs w:val="28"/>
        </w:rPr>
        <w:t xml:space="preserve"> или </w:t>
      </w:r>
      <w:r w:rsidR="00575F5A" w:rsidRPr="005C621C">
        <w:rPr>
          <w:i/>
          <w:sz w:val="28"/>
          <w:szCs w:val="28"/>
          <w:lang w:val="en-US"/>
        </w:rPr>
        <w:t>V</w:t>
      </w:r>
      <w:r w:rsidR="00575F5A" w:rsidRPr="005C621C">
        <w:rPr>
          <w:sz w:val="28"/>
          <w:szCs w:val="28"/>
          <w:vertAlign w:val="subscript"/>
        </w:rPr>
        <w:t>3</w:t>
      </w:r>
      <w:r w:rsidR="00575F5A" w:rsidRPr="005C621C">
        <w:rPr>
          <w:sz w:val="28"/>
          <w:szCs w:val="28"/>
        </w:rPr>
        <w:t>,</w:t>
      </w:r>
      <w:r w:rsidRPr="005C621C">
        <w:rPr>
          <w:sz w:val="28"/>
          <w:szCs w:val="28"/>
        </w:rPr>
        <w:t xml:space="preserve"> </w:t>
      </w:r>
      <w:r w:rsidRPr="005C621C">
        <w:rPr>
          <w:sz w:val="28"/>
          <w:szCs w:val="28"/>
          <w:vertAlign w:val="superscript"/>
        </w:rPr>
        <w:t>о</w:t>
      </w:r>
      <w:r w:rsidRPr="00C96ADE">
        <w:rPr>
          <w:sz w:val="28"/>
          <w:szCs w:val="28"/>
        </w:rPr>
        <w:t>С</w:t>
      </w:r>
      <w:r w:rsidR="001F03A2" w:rsidRPr="005C621C">
        <w:rPr>
          <w:sz w:val="28"/>
          <w:szCs w:val="28"/>
        </w:rPr>
        <w:t>.</w:t>
      </w:r>
    </w:p>
    <w:p w14:paraId="28DA6F4B" w14:textId="16EB3798" w:rsidR="001F03A2" w:rsidRPr="005C621C" w:rsidRDefault="001F03A2" w:rsidP="004E70A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C621C">
        <w:rPr>
          <w:sz w:val="28"/>
          <w:szCs w:val="28"/>
        </w:rPr>
        <w:t xml:space="preserve">Свободный объем </w:t>
      </w:r>
      <w:r w:rsidR="00FB432F" w:rsidRPr="005C621C">
        <w:rPr>
          <w:sz w:val="28"/>
          <w:szCs w:val="28"/>
        </w:rPr>
        <w:t xml:space="preserve">герметичного </w:t>
      </w:r>
      <w:r w:rsidRPr="005C621C">
        <w:rPr>
          <w:sz w:val="28"/>
          <w:szCs w:val="28"/>
        </w:rPr>
        <w:t xml:space="preserve">сосуда или дробилки </w:t>
      </w:r>
      <w:r w:rsidR="00460BCF" w:rsidRPr="00460BCF">
        <w:rPr>
          <w:sz w:val="28"/>
          <w:szCs w:val="28"/>
        </w:rPr>
        <w:t xml:space="preserve">рекомендуется </w:t>
      </w:r>
      <w:r w:rsidRPr="005C621C">
        <w:rPr>
          <w:sz w:val="28"/>
          <w:szCs w:val="28"/>
        </w:rPr>
        <w:t xml:space="preserve">определять в порядке, приведенном в </w:t>
      </w:r>
      <w:r w:rsidR="00B1326D">
        <w:rPr>
          <w:sz w:val="28"/>
          <w:szCs w:val="28"/>
        </w:rPr>
        <w:t>п</w:t>
      </w:r>
      <w:r w:rsidR="00D35B65" w:rsidRPr="005C621C">
        <w:rPr>
          <w:sz w:val="28"/>
          <w:szCs w:val="28"/>
        </w:rPr>
        <w:t xml:space="preserve">риложении </w:t>
      </w:r>
      <w:r w:rsidR="00AA4181" w:rsidRPr="00AA4181">
        <w:rPr>
          <w:sz w:val="28"/>
          <w:szCs w:val="28"/>
        </w:rPr>
        <w:t>№ </w:t>
      </w:r>
      <w:r w:rsidR="0069603B" w:rsidRPr="00AA4181">
        <w:rPr>
          <w:sz w:val="28"/>
          <w:szCs w:val="28"/>
        </w:rPr>
        <w:t>3</w:t>
      </w:r>
      <w:r w:rsidRPr="00AA4181">
        <w:rPr>
          <w:sz w:val="28"/>
          <w:szCs w:val="28"/>
        </w:rPr>
        <w:t xml:space="preserve"> к</w:t>
      </w:r>
      <w:r w:rsidRPr="005C621C">
        <w:rPr>
          <w:sz w:val="28"/>
          <w:szCs w:val="28"/>
        </w:rPr>
        <w:t xml:space="preserve"> настоящему Руководству по безопасности.</w:t>
      </w:r>
    </w:p>
    <w:p w14:paraId="5EEC5734" w14:textId="3951E3FC" w:rsidR="00C94ECC" w:rsidRPr="00B02C3D" w:rsidRDefault="001B5788" w:rsidP="004E70A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C621C">
        <w:rPr>
          <w:sz w:val="28"/>
          <w:szCs w:val="28"/>
        </w:rPr>
        <w:t>1</w:t>
      </w:r>
      <w:r w:rsidR="00D82792">
        <w:rPr>
          <w:sz w:val="28"/>
          <w:szCs w:val="28"/>
        </w:rPr>
        <w:t>4</w:t>
      </w:r>
      <w:r w:rsidRPr="005C621C">
        <w:rPr>
          <w:sz w:val="28"/>
          <w:szCs w:val="28"/>
        </w:rPr>
        <w:t>. </w:t>
      </w:r>
      <w:r w:rsidR="005578A9" w:rsidRPr="005C621C">
        <w:rPr>
          <w:sz w:val="28"/>
          <w:szCs w:val="28"/>
        </w:rPr>
        <w:t>Объем газа, выделивш</w:t>
      </w:r>
      <w:r w:rsidR="00FC135F">
        <w:rPr>
          <w:sz w:val="28"/>
          <w:szCs w:val="28"/>
        </w:rPr>
        <w:t>егося</w:t>
      </w:r>
      <w:r w:rsidR="005578A9" w:rsidRPr="005C621C">
        <w:rPr>
          <w:sz w:val="28"/>
          <w:szCs w:val="28"/>
        </w:rPr>
        <w:t xml:space="preserve"> </w:t>
      </w:r>
      <w:r w:rsidR="005578A9" w:rsidRPr="00B02C3D">
        <w:rPr>
          <w:sz w:val="28"/>
          <w:szCs w:val="28"/>
        </w:rPr>
        <w:t>из угольной пробы</w:t>
      </w:r>
      <w:r w:rsidR="00B14E7E" w:rsidRPr="00B02C3D">
        <w:rPr>
          <w:sz w:val="28"/>
          <w:szCs w:val="28"/>
        </w:rPr>
        <w:t xml:space="preserve"> при бурении скважины</w:t>
      </w:r>
      <w:r w:rsidR="00B14E7E" w:rsidRPr="00AA4181">
        <w:rPr>
          <w:sz w:val="28"/>
          <w:szCs w:val="28"/>
        </w:rPr>
        <w:t xml:space="preserve">, </w:t>
      </w:r>
      <w:r w:rsidR="007A616B" w:rsidRPr="00AA4181">
        <w:rPr>
          <w:sz w:val="28"/>
          <w:szCs w:val="28"/>
        </w:rPr>
        <w:t xml:space="preserve">рекомендуется </w:t>
      </w:r>
      <w:r w:rsidR="005578A9" w:rsidRPr="00AA4181">
        <w:rPr>
          <w:sz w:val="28"/>
          <w:szCs w:val="28"/>
        </w:rPr>
        <w:t>определят</w:t>
      </w:r>
      <w:r w:rsidR="007A616B" w:rsidRPr="00AA4181">
        <w:rPr>
          <w:sz w:val="28"/>
          <w:szCs w:val="28"/>
        </w:rPr>
        <w:t>ь</w:t>
      </w:r>
      <w:r w:rsidR="005578A9" w:rsidRPr="00B02C3D">
        <w:rPr>
          <w:sz w:val="28"/>
          <w:szCs w:val="28"/>
        </w:rPr>
        <w:t xml:space="preserve"> </w:t>
      </w:r>
      <w:r w:rsidR="00C94ECC" w:rsidRPr="00B02C3D">
        <w:rPr>
          <w:sz w:val="28"/>
          <w:szCs w:val="28"/>
        </w:rPr>
        <w:t xml:space="preserve">методом обратной экстраполяции </w:t>
      </w:r>
      <w:r w:rsidR="00960C26">
        <w:rPr>
          <w:sz w:val="28"/>
          <w:szCs w:val="28"/>
        </w:rPr>
        <w:t xml:space="preserve">по результатам </w:t>
      </w:r>
      <w:r w:rsidR="00C9235B" w:rsidRPr="00B02C3D">
        <w:rPr>
          <w:sz w:val="28"/>
          <w:szCs w:val="28"/>
        </w:rPr>
        <w:t xml:space="preserve">определения </w:t>
      </w:r>
      <w:r w:rsidR="00B935EA" w:rsidRPr="00B02C3D">
        <w:rPr>
          <w:sz w:val="28"/>
          <w:szCs w:val="28"/>
        </w:rPr>
        <w:t>объем</w:t>
      </w:r>
      <w:r w:rsidR="00C9235B" w:rsidRPr="00B02C3D">
        <w:rPr>
          <w:sz w:val="28"/>
          <w:szCs w:val="28"/>
        </w:rPr>
        <w:t>а</w:t>
      </w:r>
      <w:r w:rsidR="00B935EA" w:rsidRPr="00B02C3D">
        <w:rPr>
          <w:sz w:val="28"/>
          <w:szCs w:val="28"/>
        </w:rPr>
        <w:t xml:space="preserve"> газа,</w:t>
      </w:r>
      <w:r w:rsidR="00B935EA" w:rsidRPr="00B02C3D">
        <w:rPr>
          <w:i/>
          <w:sz w:val="28"/>
          <w:szCs w:val="28"/>
        </w:rPr>
        <w:t xml:space="preserve"> </w:t>
      </w:r>
      <w:r w:rsidR="00C94ECC" w:rsidRPr="00B02C3D">
        <w:rPr>
          <w:sz w:val="28"/>
          <w:szCs w:val="28"/>
        </w:rPr>
        <w:t>выделивш</w:t>
      </w:r>
      <w:r w:rsidR="00D35B65">
        <w:rPr>
          <w:sz w:val="28"/>
          <w:szCs w:val="28"/>
        </w:rPr>
        <w:t xml:space="preserve">егося </w:t>
      </w:r>
      <w:r w:rsidR="00C94ECC" w:rsidRPr="00B02C3D">
        <w:rPr>
          <w:sz w:val="28"/>
          <w:szCs w:val="28"/>
        </w:rPr>
        <w:t>из угольной пробы</w:t>
      </w:r>
      <w:r w:rsidR="00D35B65">
        <w:rPr>
          <w:sz w:val="28"/>
          <w:szCs w:val="28"/>
        </w:rPr>
        <w:t xml:space="preserve"> при атмосферном давлении</w:t>
      </w:r>
      <w:r w:rsidR="00C9235B" w:rsidRPr="00B02C3D">
        <w:rPr>
          <w:sz w:val="28"/>
          <w:szCs w:val="28"/>
        </w:rPr>
        <w:t>.</w:t>
      </w:r>
    </w:p>
    <w:p w14:paraId="2BDA5742" w14:textId="62D65D7D" w:rsidR="008F75EB" w:rsidRDefault="003B584D" w:rsidP="004E70AB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4181">
        <w:rPr>
          <w:sz w:val="28"/>
          <w:szCs w:val="28"/>
        </w:rPr>
        <w:t>О</w:t>
      </w:r>
      <w:r w:rsidR="001B5788" w:rsidRPr="00AA4181">
        <w:rPr>
          <w:sz w:val="28"/>
          <w:szCs w:val="28"/>
        </w:rPr>
        <w:t>бъем</w:t>
      </w:r>
      <w:r w:rsidR="001B5788" w:rsidRPr="00B02C3D">
        <w:rPr>
          <w:sz w:val="28"/>
          <w:szCs w:val="28"/>
        </w:rPr>
        <w:t xml:space="preserve"> газа, выделивш</w:t>
      </w:r>
      <w:r w:rsidR="00FC135F">
        <w:rPr>
          <w:sz w:val="28"/>
          <w:szCs w:val="28"/>
        </w:rPr>
        <w:t>егося</w:t>
      </w:r>
      <w:r w:rsidR="001B5788" w:rsidRPr="00B02C3D">
        <w:rPr>
          <w:sz w:val="28"/>
          <w:szCs w:val="28"/>
        </w:rPr>
        <w:t xml:space="preserve"> из </w:t>
      </w:r>
      <w:r w:rsidR="00655381" w:rsidRPr="00B02C3D">
        <w:rPr>
          <w:sz w:val="28"/>
          <w:szCs w:val="28"/>
        </w:rPr>
        <w:t>угольной пробы</w:t>
      </w:r>
      <w:r w:rsidR="001B5788" w:rsidRPr="00B02C3D">
        <w:rPr>
          <w:sz w:val="28"/>
          <w:szCs w:val="28"/>
        </w:rPr>
        <w:t xml:space="preserve"> при атмосферном давлении, </w:t>
      </w:r>
      <w:r w:rsidRPr="00B02C3D">
        <w:rPr>
          <w:sz w:val="28"/>
          <w:szCs w:val="28"/>
        </w:rPr>
        <w:t>определяется по формуле</w:t>
      </w:r>
      <w:r w:rsidR="008A0E4C">
        <w:rPr>
          <w:sz w:val="28"/>
          <w:szCs w:val="28"/>
        </w:rPr>
        <w:t>:</w:t>
      </w:r>
    </w:p>
    <w:tbl>
      <w:tblPr>
        <w:tblStyle w:val="af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9"/>
      </w:tblGrid>
      <w:tr w:rsidR="00590BFA" w:rsidRPr="003C193B" w14:paraId="3B519D1A" w14:textId="77777777" w:rsidTr="00590BFA">
        <w:tc>
          <w:tcPr>
            <w:tcW w:w="562" w:type="dxa"/>
            <w:vAlign w:val="center"/>
          </w:tcPr>
          <w:p w14:paraId="725251FF" w14:textId="77777777" w:rsidR="00590BFA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5B20875D" w14:textId="2FC7DFAB" w:rsidR="00590BFA" w:rsidRPr="00987F27" w:rsidRDefault="00237CD5" w:rsidP="00176DCD">
            <w:pPr>
              <w:suppressAutoHyphens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8"/>
                        <w:szCs w:val="28"/>
                        <w:lang w:val="en-US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ст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  <w:lang w:val="en-US"/>
                      </w:rPr>
                      <m:t>.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у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sz w:val="28"/>
                    <w:szCs w:val="2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 xml:space="preserve">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  <w:lang w:val="en-US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  <w:lang w:val="en-US"/>
                          </w:rPr>
                          <m:t>2</m:t>
                        </m:r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ст</m:t>
                        </m:r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  <w:lang w:val="en-US"/>
                          </w:rPr>
                          <m:t>.</m:t>
                        </m:r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у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28"/>
                        <w:szCs w:val="28"/>
                        <w:lang w:val="en-US"/>
                      </w:rPr>
                      <m:t>,</m:t>
                    </m:r>
                  </m:e>
                </m:nary>
              </m:oMath>
            </m:oMathPara>
          </w:p>
        </w:tc>
        <w:tc>
          <w:tcPr>
            <w:tcW w:w="709" w:type="dxa"/>
            <w:vAlign w:val="center"/>
          </w:tcPr>
          <w:p w14:paraId="09F5F200" w14:textId="77777777" w:rsidR="00590BFA" w:rsidRPr="003C193B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 w:rsidRPr="003C193B">
              <w:rPr>
                <w:sz w:val="28"/>
                <w:szCs w:val="28"/>
              </w:rPr>
              <w:t>(3)</w:t>
            </w:r>
          </w:p>
        </w:tc>
      </w:tr>
    </w:tbl>
    <w:p w14:paraId="4504C3A4" w14:textId="77777777" w:rsidR="00987F27" w:rsidRDefault="00820BA0" w:rsidP="004E70AB">
      <w:pPr>
        <w:pStyle w:val="111"/>
        <w:suppressAutoHyphens/>
        <w:ind w:firstLine="709"/>
        <w:rPr>
          <w:rFonts w:ascii="Times New Roman" w:hAnsi="Times New Roman" w:cs="Times New Roman"/>
        </w:rPr>
      </w:pPr>
      <w:r w:rsidRPr="00B02C3D">
        <w:rPr>
          <w:rFonts w:ascii="Times New Roman" w:hAnsi="Times New Roman" w:cs="Times New Roman"/>
        </w:rPr>
        <w:t>где</w:t>
      </w:r>
      <w:r w:rsidR="00C96ADE">
        <w:rPr>
          <w:rFonts w:ascii="Times New Roman" w:hAnsi="Times New Roman" w:cs="Times New Roman"/>
        </w:rPr>
        <w:t>:</w:t>
      </w:r>
      <w:r w:rsidRPr="00B02C3D">
        <w:rPr>
          <w:rFonts w:ascii="Times New Roman" w:hAnsi="Times New Roman" w:cs="Times New Roman"/>
        </w:rPr>
        <w:t xml:space="preserve"> </w:t>
      </w:r>
    </w:p>
    <w:p w14:paraId="62D23235" w14:textId="21DC65CF" w:rsidR="006812B3" w:rsidRPr="00B02C3D" w:rsidRDefault="00820BA0" w:rsidP="004E70AB">
      <w:pPr>
        <w:pStyle w:val="111"/>
        <w:suppressAutoHyphens/>
        <w:ind w:firstLine="709"/>
        <w:rPr>
          <w:rFonts w:ascii="Times New Roman" w:hAnsi="Times New Roman" w:cs="Times New Roman"/>
        </w:rPr>
      </w:pPr>
      <w:r w:rsidRPr="00B02C3D">
        <w:rPr>
          <w:rFonts w:ascii="Times New Roman" w:hAnsi="Times New Roman" w:cs="Times New Roman"/>
          <w:i/>
        </w:rPr>
        <w:t>V</w:t>
      </w:r>
      <w:r w:rsidR="009121FB" w:rsidRPr="00B02C3D">
        <w:rPr>
          <w:rFonts w:ascii="Times New Roman" w:hAnsi="Times New Roman" w:cs="Times New Roman"/>
          <w:vertAlign w:val="subscript"/>
        </w:rPr>
        <w:t>2</w:t>
      </w:r>
      <w:r w:rsidR="00126AF9" w:rsidRPr="00B1326D">
        <w:rPr>
          <w:rFonts w:ascii="Times New Roman" w:hAnsi="Times New Roman" w:cs="Times New Roman"/>
          <w:i/>
          <w:vertAlign w:val="subscript"/>
          <w:lang w:val="en-US"/>
        </w:rPr>
        <w:t>i</w:t>
      </w:r>
      <w:r w:rsidR="00B1274C" w:rsidRPr="00B1326D">
        <w:rPr>
          <w:rFonts w:ascii="Times New Roman" w:hAnsi="Times New Roman" w:cs="Times New Roman"/>
          <w:i/>
          <w:vertAlign w:val="subscript"/>
        </w:rPr>
        <w:t xml:space="preserve"> </w:t>
      </w:r>
      <w:r w:rsidR="00B1274C" w:rsidRPr="00B02C3D">
        <w:rPr>
          <w:rFonts w:ascii="Times New Roman" w:hAnsi="Times New Roman" w:cs="Times New Roman"/>
          <w:vertAlign w:val="subscript"/>
        </w:rPr>
        <w:t>ст.у</w:t>
      </w:r>
      <w:r w:rsidRPr="00B02C3D">
        <w:rPr>
          <w:rFonts w:ascii="Times New Roman" w:hAnsi="Times New Roman" w:cs="Times New Roman"/>
        </w:rPr>
        <w:t xml:space="preserve"> </w:t>
      </w:r>
      <w:r w:rsidR="007865F6" w:rsidRPr="00B02C3D">
        <w:rPr>
          <w:rFonts w:ascii="Times New Roman" w:hAnsi="Times New Roman" w:cs="Times New Roman"/>
        </w:rPr>
        <w:t>–</w:t>
      </w:r>
      <w:r w:rsidRPr="00B02C3D">
        <w:rPr>
          <w:rFonts w:ascii="Times New Roman" w:hAnsi="Times New Roman" w:cs="Times New Roman"/>
        </w:rPr>
        <w:t xml:space="preserve"> объем газа, </w:t>
      </w:r>
      <w:r w:rsidR="006812B3" w:rsidRPr="00B02C3D">
        <w:rPr>
          <w:rFonts w:ascii="Times New Roman" w:hAnsi="Times New Roman" w:cs="Times New Roman"/>
        </w:rPr>
        <w:t>выделивш</w:t>
      </w:r>
      <w:r w:rsidR="00FD16AA">
        <w:rPr>
          <w:rFonts w:ascii="Times New Roman" w:hAnsi="Times New Roman" w:cs="Times New Roman"/>
        </w:rPr>
        <w:t>егося</w:t>
      </w:r>
      <w:r w:rsidR="006812B3" w:rsidRPr="00B02C3D">
        <w:rPr>
          <w:rFonts w:ascii="Times New Roman" w:hAnsi="Times New Roman" w:cs="Times New Roman"/>
        </w:rPr>
        <w:t xml:space="preserve"> из угольной пробы </w:t>
      </w:r>
      <w:r w:rsidR="007A5B5C" w:rsidRPr="00B02C3D">
        <w:rPr>
          <w:rFonts w:ascii="Times New Roman" w:hAnsi="Times New Roman" w:cs="Times New Roman"/>
        </w:rPr>
        <w:t xml:space="preserve">при атмосферном давлении </w:t>
      </w:r>
      <w:r w:rsidR="00127D73" w:rsidRPr="00B02C3D">
        <w:rPr>
          <w:rFonts w:ascii="Times New Roman" w:hAnsi="Times New Roman" w:cs="Times New Roman"/>
        </w:rPr>
        <w:t xml:space="preserve">на </w:t>
      </w:r>
      <w:r w:rsidRPr="00B02C3D">
        <w:rPr>
          <w:rFonts w:ascii="Times New Roman" w:hAnsi="Times New Roman" w:cs="Times New Roman"/>
          <w:i/>
          <w:lang w:val="en-US"/>
        </w:rPr>
        <w:t>i</w:t>
      </w:r>
      <w:r w:rsidRPr="00B02C3D">
        <w:rPr>
          <w:rFonts w:ascii="Times New Roman" w:hAnsi="Times New Roman" w:cs="Times New Roman"/>
        </w:rPr>
        <w:t>-</w:t>
      </w:r>
      <w:r w:rsidR="00127D73" w:rsidRPr="00B02C3D">
        <w:rPr>
          <w:rFonts w:ascii="Times New Roman" w:hAnsi="Times New Roman" w:cs="Times New Roman"/>
        </w:rPr>
        <w:t>ом</w:t>
      </w:r>
      <w:r w:rsidRPr="00B02C3D">
        <w:rPr>
          <w:rFonts w:ascii="Times New Roman" w:hAnsi="Times New Roman" w:cs="Times New Roman"/>
        </w:rPr>
        <w:t xml:space="preserve"> времен</w:t>
      </w:r>
      <w:r w:rsidR="00127D73" w:rsidRPr="00B02C3D">
        <w:rPr>
          <w:rFonts w:ascii="Times New Roman" w:hAnsi="Times New Roman" w:cs="Times New Roman"/>
        </w:rPr>
        <w:t>ном интервале</w:t>
      </w:r>
      <w:r w:rsidR="00F363FA">
        <w:rPr>
          <w:rFonts w:ascii="Times New Roman" w:hAnsi="Times New Roman" w:cs="Times New Roman"/>
        </w:rPr>
        <w:t>,</w:t>
      </w:r>
      <w:r w:rsidRPr="00B02C3D">
        <w:rPr>
          <w:rFonts w:ascii="Times New Roman" w:hAnsi="Times New Roman" w:cs="Times New Roman"/>
        </w:rPr>
        <w:t xml:space="preserve"> </w:t>
      </w:r>
      <w:r w:rsidR="00FD16AA">
        <w:rPr>
          <w:rFonts w:ascii="Times New Roman" w:hAnsi="Times New Roman" w:cs="Times New Roman"/>
        </w:rPr>
        <w:t xml:space="preserve">приведенный к ст. у, </w:t>
      </w:r>
      <w:r w:rsidR="00B1274C" w:rsidRPr="00B02C3D">
        <w:rPr>
          <w:rFonts w:ascii="Times New Roman" w:hAnsi="Times New Roman" w:cs="Times New Roman"/>
        </w:rPr>
        <w:t>м</w:t>
      </w:r>
      <w:r w:rsidR="00B1274C" w:rsidRPr="00B02C3D">
        <w:rPr>
          <w:rFonts w:ascii="Times New Roman" w:hAnsi="Times New Roman" w:cs="Times New Roman"/>
          <w:vertAlign w:val="superscript"/>
        </w:rPr>
        <w:t>3</w:t>
      </w:r>
      <w:r w:rsidR="00B317C2" w:rsidRPr="00B02C3D">
        <w:rPr>
          <w:rFonts w:ascii="Times New Roman" w:hAnsi="Times New Roman" w:cs="Times New Roman"/>
        </w:rPr>
        <w:t>;</w:t>
      </w:r>
    </w:p>
    <w:p w14:paraId="34DD0DF8" w14:textId="1D6AA46E" w:rsidR="00820BA0" w:rsidRPr="00B02C3D" w:rsidRDefault="008D08B8" w:rsidP="004E70AB">
      <w:pPr>
        <w:pStyle w:val="111"/>
        <w:ind w:firstLine="709"/>
        <w:rPr>
          <w:rFonts w:ascii="Times New Roman" w:hAnsi="Times New Roman" w:cs="Times New Roman"/>
        </w:rPr>
      </w:pPr>
      <w:r w:rsidRPr="00B02C3D">
        <w:rPr>
          <w:rFonts w:ascii="Times New Roman" w:hAnsi="Times New Roman" w:cs="Times New Roman"/>
          <w:i/>
        </w:rPr>
        <w:t>N</w:t>
      </w:r>
      <w:r w:rsidR="008275DD" w:rsidRPr="008275DD">
        <w:rPr>
          <w:rFonts w:ascii="Times New Roman" w:hAnsi="Times New Roman" w:cs="Times New Roman"/>
          <w:vertAlign w:val="subscript"/>
        </w:rPr>
        <w:t>1</w:t>
      </w:r>
      <w:r w:rsidR="00AA4181">
        <w:rPr>
          <w:rFonts w:ascii="Times New Roman" w:hAnsi="Times New Roman" w:cs="Times New Roman"/>
        </w:rPr>
        <w:t> </w:t>
      </w:r>
      <w:r w:rsidRPr="00B02C3D">
        <w:rPr>
          <w:rFonts w:ascii="Times New Roman" w:hAnsi="Times New Roman" w:cs="Times New Roman"/>
        </w:rPr>
        <w:t>–</w:t>
      </w:r>
      <w:r w:rsidR="00AA4181">
        <w:rPr>
          <w:rFonts w:ascii="Times New Roman" w:hAnsi="Times New Roman" w:cs="Times New Roman"/>
        </w:rPr>
        <w:t> </w:t>
      </w:r>
      <w:r w:rsidRPr="00B02C3D">
        <w:rPr>
          <w:rFonts w:ascii="Times New Roman" w:hAnsi="Times New Roman" w:cs="Times New Roman"/>
        </w:rPr>
        <w:t xml:space="preserve">количество </w:t>
      </w:r>
      <w:r w:rsidR="00127D73" w:rsidRPr="00B02C3D">
        <w:rPr>
          <w:rFonts w:ascii="Times New Roman" w:hAnsi="Times New Roman" w:cs="Times New Roman"/>
        </w:rPr>
        <w:t xml:space="preserve">временных интервалов </w:t>
      </w:r>
      <w:r w:rsidRPr="00B02C3D">
        <w:rPr>
          <w:rFonts w:ascii="Times New Roman" w:hAnsi="Times New Roman" w:cs="Times New Roman"/>
        </w:rPr>
        <w:t xml:space="preserve">измерений </w:t>
      </w:r>
      <w:r w:rsidR="00D264D8" w:rsidRPr="00B02C3D">
        <w:rPr>
          <w:rFonts w:ascii="Times New Roman" w:hAnsi="Times New Roman" w:cs="Times New Roman"/>
        </w:rPr>
        <w:t xml:space="preserve">объема газа, </w:t>
      </w:r>
      <w:r w:rsidRPr="00B02C3D">
        <w:rPr>
          <w:rFonts w:ascii="Times New Roman" w:hAnsi="Times New Roman" w:cs="Times New Roman"/>
        </w:rPr>
        <w:t xml:space="preserve">выделившегося </w:t>
      </w:r>
      <w:r w:rsidR="00853B88">
        <w:rPr>
          <w:rFonts w:ascii="Times New Roman" w:hAnsi="Times New Roman" w:cs="Times New Roman"/>
        </w:rPr>
        <w:t xml:space="preserve">из угольной пробы </w:t>
      </w:r>
      <w:r w:rsidR="007A5B5C" w:rsidRPr="00B02C3D">
        <w:rPr>
          <w:rFonts w:ascii="Times New Roman" w:hAnsi="Times New Roman" w:cs="Times New Roman"/>
        </w:rPr>
        <w:t>при атмосферном давлении</w:t>
      </w:r>
      <w:r w:rsidR="00DE3F6C" w:rsidRPr="00B02C3D">
        <w:rPr>
          <w:rFonts w:ascii="Times New Roman" w:hAnsi="Times New Roman" w:cs="Times New Roman"/>
        </w:rPr>
        <w:t>.</w:t>
      </w:r>
    </w:p>
    <w:p w14:paraId="1F6DC075" w14:textId="55F8ECFA" w:rsidR="00F3499B" w:rsidRPr="00B02C3D" w:rsidRDefault="006A37C3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t>1</w:t>
      </w:r>
      <w:r w:rsidR="00D82792">
        <w:rPr>
          <w:sz w:val="28"/>
          <w:szCs w:val="28"/>
        </w:rPr>
        <w:t>5</w:t>
      </w:r>
      <w:r w:rsidRPr="00B02C3D">
        <w:rPr>
          <w:sz w:val="28"/>
          <w:szCs w:val="28"/>
        </w:rPr>
        <w:t>. </w:t>
      </w:r>
      <w:r w:rsidR="00F3499B" w:rsidRPr="00B02C3D">
        <w:rPr>
          <w:sz w:val="28"/>
          <w:szCs w:val="28"/>
        </w:rPr>
        <w:t>Объем газа, выделивш</w:t>
      </w:r>
      <w:r w:rsidR="00853B88">
        <w:rPr>
          <w:sz w:val="28"/>
          <w:szCs w:val="28"/>
        </w:rPr>
        <w:t>егося</w:t>
      </w:r>
      <w:r w:rsidR="00F3499B" w:rsidRPr="00B02C3D">
        <w:rPr>
          <w:sz w:val="28"/>
          <w:szCs w:val="28"/>
        </w:rPr>
        <w:t xml:space="preserve"> из угольной пробы при бурении скважины, рекомендуется определять в следующем порядке</w:t>
      </w:r>
      <w:r w:rsidR="004F7B36">
        <w:rPr>
          <w:sz w:val="28"/>
          <w:szCs w:val="28"/>
        </w:rPr>
        <w:t xml:space="preserve"> (р</w:t>
      </w:r>
      <w:r w:rsidR="00CE6F2F">
        <w:rPr>
          <w:sz w:val="28"/>
          <w:szCs w:val="28"/>
        </w:rPr>
        <w:t>исунок 1)</w:t>
      </w:r>
      <w:r w:rsidR="00F3499B" w:rsidRPr="00B02C3D">
        <w:rPr>
          <w:sz w:val="28"/>
          <w:szCs w:val="28"/>
        </w:rPr>
        <w:t>:</w:t>
      </w:r>
    </w:p>
    <w:p w14:paraId="507D086B" w14:textId="49A81174" w:rsidR="00D32764" w:rsidRPr="00B02C3D" w:rsidRDefault="00F3499B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t>в системе координат</w:t>
      </w:r>
      <w:r w:rsidR="002E4AA6" w:rsidRPr="00B02C3D">
        <w:rPr>
          <w:sz w:val="28"/>
          <w:szCs w:val="28"/>
        </w:rPr>
        <w:t>, в которой ось абсцисс –</w:t>
      </w:r>
      <w:r w:rsidRPr="00B02C3D">
        <w:rPr>
          <w:sz w:val="28"/>
          <w:szCs w:val="28"/>
        </w:rPr>
        <w:t xml:space="preserve"> время </w:t>
      </w:r>
      <w:r w:rsidRPr="00B02C3D">
        <w:rPr>
          <w:i/>
          <w:sz w:val="28"/>
          <w:szCs w:val="28"/>
          <w:lang w:val="en-US"/>
        </w:rPr>
        <w:t>t</w:t>
      </w:r>
      <w:r w:rsidRPr="00B02C3D">
        <w:rPr>
          <w:sz w:val="28"/>
          <w:szCs w:val="28"/>
        </w:rPr>
        <w:t xml:space="preserve">, </w:t>
      </w:r>
      <w:proofErr w:type="gramStart"/>
      <w:r w:rsidR="0051458A" w:rsidRPr="009154BE">
        <w:rPr>
          <w:sz w:val="28"/>
          <w:szCs w:val="28"/>
        </w:rPr>
        <w:t>час:</w:t>
      </w:r>
      <w:r w:rsidRPr="009154BE">
        <w:rPr>
          <w:sz w:val="28"/>
          <w:szCs w:val="28"/>
        </w:rPr>
        <w:t>мин</w:t>
      </w:r>
      <w:proofErr w:type="gramEnd"/>
      <w:r w:rsidRPr="00B02C3D">
        <w:rPr>
          <w:sz w:val="28"/>
          <w:szCs w:val="28"/>
        </w:rPr>
        <w:t xml:space="preserve">, </w:t>
      </w:r>
      <w:r w:rsidR="002E4AA6" w:rsidRPr="00B02C3D">
        <w:rPr>
          <w:sz w:val="28"/>
          <w:szCs w:val="28"/>
        </w:rPr>
        <w:t>ось ординат –</w:t>
      </w:r>
      <w:r w:rsidRPr="00B02C3D">
        <w:rPr>
          <w:sz w:val="28"/>
          <w:szCs w:val="28"/>
        </w:rPr>
        <w:t xml:space="preserve"> объем выделившегося газа </w:t>
      </w:r>
      <w:r w:rsidRPr="00B02C3D">
        <w:rPr>
          <w:i/>
          <w:sz w:val="28"/>
          <w:szCs w:val="28"/>
        </w:rPr>
        <w:t>V</w:t>
      </w:r>
      <w:r w:rsidRPr="00B02C3D">
        <w:rPr>
          <w:sz w:val="28"/>
          <w:szCs w:val="28"/>
          <w:vertAlign w:val="subscript"/>
        </w:rPr>
        <w:t>выд</w:t>
      </w:r>
      <w:r w:rsidRPr="00B02C3D">
        <w:rPr>
          <w:sz w:val="28"/>
          <w:szCs w:val="28"/>
        </w:rPr>
        <w:t>, м</w:t>
      </w:r>
      <w:r w:rsidRPr="00B02C3D">
        <w:rPr>
          <w:sz w:val="28"/>
          <w:szCs w:val="28"/>
          <w:vertAlign w:val="superscript"/>
        </w:rPr>
        <w:t>3</w:t>
      </w:r>
      <w:r w:rsidRPr="00B02C3D">
        <w:rPr>
          <w:sz w:val="28"/>
          <w:szCs w:val="28"/>
        </w:rPr>
        <w:t xml:space="preserve">, </w:t>
      </w:r>
      <w:r w:rsidR="006F44E9" w:rsidRPr="00B02C3D">
        <w:rPr>
          <w:sz w:val="28"/>
          <w:szCs w:val="28"/>
        </w:rPr>
        <w:t>в соответствии</w:t>
      </w:r>
      <w:r w:rsidR="00B1326D">
        <w:rPr>
          <w:sz w:val="28"/>
          <w:szCs w:val="28"/>
        </w:rPr>
        <w:t xml:space="preserve"> с</w:t>
      </w:r>
      <w:r w:rsidR="00BC3BC8" w:rsidRPr="00B02C3D">
        <w:rPr>
          <w:sz w:val="28"/>
          <w:szCs w:val="28"/>
        </w:rPr>
        <w:t xml:space="preserve"> </w:t>
      </w:r>
      <w:r w:rsidR="0081549A">
        <w:rPr>
          <w:sz w:val="28"/>
          <w:szCs w:val="28"/>
        </w:rPr>
        <w:t>рисунком </w:t>
      </w:r>
      <w:r w:rsidR="009C1A70" w:rsidRPr="00B02C3D">
        <w:rPr>
          <w:sz w:val="28"/>
          <w:szCs w:val="28"/>
        </w:rPr>
        <w:t xml:space="preserve">1 </w:t>
      </w:r>
      <w:r w:rsidR="006F44E9" w:rsidRPr="00B02C3D">
        <w:rPr>
          <w:sz w:val="28"/>
          <w:szCs w:val="28"/>
        </w:rPr>
        <w:t xml:space="preserve">настоящего Руководства по безопасности </w:t>
      </w:r>
      <w:r w:rsidR="00E61310" w:rsidRPr="00B02C3D">
        <w:rPr>
          <w:sz w:val="28"/>
          <w:szCs w:val="28"/>
        </w:rPr>
        <w:t xml:space="preserve">строят </w:t>
      </w:r>
      <w:r w:rsidR="009C1A70" w:rsidRPr="00B02C3D">
        <w:rPr>
          <w:sz w:val="28"/>
          <w:szCs w:val="28"/>
        </w:rPr>
        <w:t xml:space="preserve">график десорбции газа из угольной пробы </w:t>
      </w:r>
      <w:r w:rsidR="009C1A70" w:rsidRPr="00B02C3D">
        <w:rPr>
          <w:i/>
          <w:sz w:val="28"/>
          <w:szCs w:val="28"/>
        </w:rPr>
        <w:t>V</w:t>
      </w:r>
      <w:r w:rsidR="009C1A70" w:rsidRPr="00B02C3D">
        <w:rPr>
          <w:sz w:val="28"/>
          <w:szCs w:val="28"/>
          <w:vertAlign w:val="subscript"/>
        </w:rPr>
        <w:t>выд</w:t>
      </w:r>
      <w:r w:rsidR="00056714">
        <w:rPr>
          <w:sz w:val="28"/>
          <w:szCs w:val="28"/>
        </w:rPr>
        <w:t xml:space="preserve"> </w:t>
      </w:r>
      <w:r w:rsidR="009C1A70" w:rsidRPr="00B02C3D">
        <w:rPr>
          <w:i/>
          <w:sz w:val="28"/>
          <w:szCs w:val="28"/>
        </w:rPr>
        <w:t>=</w:t>
      </w:r>
      <w:r w:rsidR="00056714">
        <w:rPr>
          <w:i/>
          <w:sz w:val="28"/>
          <w:szCs w:val="28"/>
        </w:rPr>
        <w:t xml:space="preserve"> </w:t>
      </w:r>
      <w:r w:rsidR="009C1A70" w:rsidRPr="00B02C3D">
        <w:rPr>
          <w:i/>
          <w:sz w:val="28"/>
          <w:szCs w:val="28"/>
          <w:lang w:val="en-US"/>
        </w:rPr>
        <w:t>f</w:t>
      </w:r>
      <w:r w:rsidR="009C1A70" w:rsidRPr="00056714">
        <w:rPr>
          <w:sz w:val="28"/>
          <w:szCs w:val="28"/>
        </w:rPr>
        <w:t>(</w:t>
      </w:r>
      <w:r w:rsidR="009C1A70" w:rsidRPr="00B02C3D">
        <w:rPr>
          <w:i/>
          <w:sz w:val="28"/>
          <w:szCs w:val="28"/>
        </w:rPr>
        <w:t>t</w:t>
      </w:r>
      <w:r w:rsidR="009C1A70" w:rsidRPr="00056714">
        <w:rPr>
          <w:sz w:val="28"/>
          <w:szCs w:val="28"/>
        </w:rPr>
        <w:t>)</w:t>
      </w:r>
      <w:r w:rsidR="009C1A70" w:rsidRPr="00B02C3D">
        <w:rPr>
          <w:sz w:val="28"/>
          <w:szCs w:val="28"/>
        </w:rPr>
        <w:t xml:space="preserve"> </w:t>
      </w:r>
      <w:r w:rsidR="001B1D94" w:rsidRPr="00B02C3D">
        <w:rPr>
          <w:sz w:val="28"/>
          <w:szCs w:val="28"/>
        </w:rPr>
        <w:t>(далее – график десорбции)</w:t>
      </w:r>
      <w:r w:rsidR="005979B9" w:rsidRPr="00B02C3D">
        <w:rPr>
          <w:sz w:val="28"/>
          <w:szCs w:val="28"/>
        </w:rPr>
        <w:t>.</w:t>
      </w:r>
      <w:r w:rsidR="00785B9C" w:rsidRPr="00B02C3D">
        <w:rPr>
          <w:sz w:val="28"/>
          <w:szCs w:val="28"/>
        </w:rPr>
        <w:t xml:space="preserve"> </w:t>
      </w:r>
      <w:r w:rsidR="00D36130" w:rsidRPr="00B02C3D">
        <w:rPr>
          <w:sz w:val="28"/>
          <w:szCs w:val="28"/>
        </w:rPr>
        <w:t>На</w:t>
      </w:r>
      <w:r w:rsidR="007242EE" w:rsidRPr="00B02C3D">
        <w:rPr>
          <w:sz w:val="28"/>
          <w:szCs w:val="28"/>
        </w:rPr>
        <w:t xml:space="preserve"> ос</w:t>
      </w:r>
      <w:r w:rsidR="00E3733B" w:rsidRPr="00B02C3D">
        <w:rPr>
          <w:sz w:val="28"/>
          <w:szCs w:val="28"/>
        </w:rPr>
        <w:t>и</w:t>
      </w:r>
      <w:r w:rsidR="00E61310" w:rsidRPr="00B02C3D">
        <w:rPr>
          <w:sz w:val="28"/>
          <w:szCs w:val="28"/>
        </w:rPr>
        <w:t xml:space="preserve"> </w:t>
      </w:r>
      <w:r w:rsidR="007242EE" w:rsidRPr="00B02C3D">
        <w:rPr>
          <w:sz w:val="28"/>
          <w:szCs w:val="28"/>
        </w:rPr>
        <w:t xml:space="preserve">абсцисс в точке ее пересечения с осью ординат </w:t>
      </w:r>
      <w:r w:rsidR="00D36130" w:rsidRPr="00B02C3D">
        <w:rPr>
          <w:sz w:val="28"/>
          <w:szCs w:val="28"/>
        </w:rPr>
        <w:t xml:space="preserve">указывается </w:t>
      </w:r>
      <w:r w:rsidR="00B11F00" w:rsidRPr="00B02C3D">
        <w:rPr>
          <w:sz w:val="28"/>
          <w:szCs w:val="28"/>
        </w:rPr>
        <w:t>врем</w:t>
      </w:r>
      <w:r w:rsidR="00D36130" w:rsidRPr="00B02C3D">
        <w:rPr>
          <w:sz w:val="28"/>
          <w:szCs w:val="28"/>
        </w:rPr>
        <w:t>я</w:t>
      </w:r>
      <w:r w:rsidR="00B11F00" w:rsidRPr="00B02C3D">
        <w:rPr>
          <w:sz w:val="28"/>
          <w:szCs w:val="28"/>
        </w:rPr>
        <w:t xml:space="preserve"> начала извлечения </w:t>
      </w:r>
      <w:r w:rsidR="00CF0581" w:rsidRPr="00B02C3D">
        <w:rPr>
          <w:sz w:val="28"/>
          <w:szCs w:val="28"/>
        </w:rPr>
        <w:t xml:space="preserve">угольной </w:t>
      </w:r>
      <w:r w:rsidR="00B11F00" w:rsidRPr="00B02C3D">
        <w:rPr>
          <w:sz w:val="28"/>
          <w:szCs w:val="28"/>
        </w:rPr>
        <w:t>пробы</w:t>
      </w:r>
      <w:r w:rsidR="00CF0581" w:rsidRPr="00B02C3D">
        <w:rPr>
          <w:sz w:val="28"/>
          <w:szCs w:val="28"/>
        </w:rPr>
        <w:t xml:space="preserve"> из скважины </w:t>
      </w:r>
      <w:r w:rsidR="00CF0581" w:rsidRPr="00B02C3D">
        <w:rPr>
          <w:i/>
          <w:sz w:val="28"/>
          <w:szCs w:val="28"/>
          <w:lang w:val="en-US"/>
        </w:rPr>
        <w:t>t</w:t>
      </w:r>
      <w:r w:rsidR="00CF0581" w:rsidRPr="00B02C3D">
        <w:rPr>
          <w:sz w:val="28"/>
          <w:szCs w:val="28"/>
          <w:vertAlign w:val="subscript"/>
        </w:rPr>
        <w:t>0</w:t>
      </w:r>
      <w:r w:rsidR="00075124">
        <w:rPr>
          <w:sz w:val="28"/>
          <w:szCs w:val="28"/>
        </w:rPr>
        <w:t xml:space="preserve">, </w:t>
      </w:r>
      <w:proofErr w:type="gramStart"/>
      <w:r w:rsidR="00075124" w:rsidRPr="009154BE">
        <w:rPr>
          <w:sz w:val="28"/>
          <w:szCs w:val="28"/>
        </w:rPr>
        <w:t>час:мин</w:t>
      </w:r>
      <w:proofErr w:type="gramEnd"/>
      <w:r w:rsidR="00D32764" w:rsidRPr="009154BE">
        <w:rPr>
          <w:sz w:val="28"/>
          <w:szCs w:val="28"/>
        </w:rPr>
        <w:t>;</w:t>
      </w:r>
    </w:p>
    <w:p w14:paraId="67B8C863" w14:textId="77777777" w:rsidR="00D32764" w:rsidRPr="00B02C3D" w:rsidRDefault="006B3784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t xml:space="preserve">после помещения угольной пробы в </w:t>
      </w:r>
      <w:r w:rsidR="008B76ED" w:rsidRPr="00B02C3D">
        <w:rPr>
          <w:sz w:val="28"/>
          <w:szCs w:val="28"/>
        </w:rPr>
        <w:t xml:space="preserve">герметичный сосуд </w:t>
      </w:r>
      <w:r w:rsidR="00D32764" w:rsidRPr="00B02C3D">
        <w:rPr>
          <w:sz w:val="28"/>
          <w:szCs w:val="28"/>
        </w:rPr>
        <w:t>на оси абсцисс</w:t>
      </w:r>
      <w:r w:rsidR="00375196" w:rsidRPr="00B02C3D">
        <w:rPr>
          <w:sz w:val="28"/>
          <w:szCs w:val="28"/>
        </w:rPr>
        <w:t xml:space="preserve"> графика десорбции </w:t>
      </w:r>
      <w:r w:rsidRPr="00B02C3D">
        <w:rPr>
          <w:sz w:val="28"/>
          <w:szCs w:val="28"/>
        </w:rPr>
        <w:t xml:space="preserve">откладывают время </w:t>
      </w:r>
      <w:r w:rsidR="008B76ED" w:rsidRPr="00B02C3D">
        <w:rPr>
          <w:sz w:val="28"/>
          <w:szCs w:val="28"/>
        </w:rPr>
        <w:t xml:space="preserve">ее </w:t>
      </w:r>
      <w:r w:rsidRPr="00B02C3D">
        <w:rPr>
          <w:sz w:val="28"/>
          <w:szCs w:val="28"/>
        </w:rPr>
        <w:t xml:space="preserve">герметизации </w:t>
      </w:r>
      <w:r w:rsidR="008B76ED" w:rsidRPr="00B02C3D">
        <w:rPr>
          <w:i/>
          <w:sz w:val="28"/>
          <w:szCs w:val="28"/>
          <w:lang w:val="en-US"/>
        </w:rPr>
        <w:t>t</w:t>
      </w:r>
      <w:r w:rsidR="008B76ED" w:rsidRPr="00B02C3D">
        <w:rPr>
          <w:sz w:val="28"/>
          <w:szCs w:val="28"/>
          <w:vertAlign w:val="subscript"/>
        </w:rPr>
        <w:t>гер</w:t>
      </w:r>
      <w:r w:rsidR="00075124" w:rsidRPr="007512F4">
        <w:rPr>
          <w:sz w:val="28"/>
          <w:szCs w:val="28"/>
        </w:rPr>
        <w:t xml:space="preserve">, </w:t>
      </w:r>
      <w:proofErr w:type="gramStart"/>
      <w:r w:rsidR="00075124" w:rsidRPr="007512F4">
        <w:rPr>
          <w:sz w:val="28"/>
          <w:szCs w:val="28"/>
        </w:rPr>
        <w:t>ч</w:t>
      </w:r>
      <w:r w:rsidR="00075124" w:rsidRPr="009154BE">
        <w:rPr>
          <w:sz w:val="28"/>
          <w:szCs w:val="28"/>
        </w:rPr>
        <w:t>ас:мин</w:t>
      </w:r>
      <w:proofErr w:type="gramEnd"/>
      <w:r w:rsidR="008B76ED" w:rsidRPr="009154BE">
        <w:rPr>
          <w:sz w:val="28"/>
          <w:szCs w:val="28"/>
        </w:rPr>
        <w:t>;</w:t>
      </w:r>
    </w:p>
    <w:p w14:paraId="36EC5DCD" w14:textId="1F3A8301" w:rsidR="00BE6725" w:rsidRPr="00B02C3D" w:rsidRDefault="00252B1C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t xml:space="preserve">определяют </w:t>
      </w:r>
      <w:r w:rsidR="00A45E9F" w:rsidRPr="00B02C3D">
        <w:rPr>
          <w:sz w:val="28"/>
          <w:szCs w:val="28"/>
        </w:rPr>
        <w:t>объем</w:t>
      </w:r>
      <w:r w:rsidR="00A45E9F">
        <w:rPr>
          <w:sz w:val="28"/>
          <w:szCs w:val="28"/>
        </w:rPr>
        <w:t>ы</w:t>
      </w:r>
      <w:r w:rsidR="00A45E9F" w:rsidRPr="00B02C3D">
        <w:rPr>
          <w:sz w:val="28"/>
          <w:szCs w:val="28"/>
        </w:rPr>
        <w:t xml:space="preserve"> газа</w:t>
      </w:r>
      <w:r w:rsidR="00A45E9F">
        <w:rPr>
          <w:sz w:val="28"/>
          <w:szCs w:val="28"/>
        </w:rPr>
        <w:t>,</w:t>
      </w:r>
      <w:r w:rsidR="00A45E9F" w:rsidRPr="00B02C3D">
        <w:rPr>
          <w:i/>
          <w:sz w:val="28"/>
          <w:szCs w:val="28"/>
        </w:rPr>
        <w:t xml:space="preserve"> </w:t>
      </w:r>
      <w:r w:rsidR="00A6202F" w:rsidRPr="00B02C3D">
        <w:rPr>
          <w:sz w:val="28"/>
          <w:szCs w:val="28"/>
        </w:rPr>
        <w:t>выделивш</w:t>
      </w:r>
      <w:r w:rsidR="008458BF">
        <w:rPr>
          <w:sz w:val="28"/>
          <w:szCs w:val="28"/>
        </w:rPr>
        <w:t>егося</w:t>
      </w:r>
      <w:r w:rsidR="00F970FE">
        <w:rPr>
          <w:sz w:val="28"/>
          <w:szCs w:val="28"/>
        </w:rPr>
        <w:t xml:space="preserve"> </w:t>
      </w:r>
      <w:r w:rsidR="00A6202F" w:rsidRPr="00B02C3D">
        <w:rPr>
          <w:sz w:val="28"/>
          <w:szCs w:val="28"/>
        </w:rPr>
        <w:t xml:space="preserve">из угольной пробы </w:t>
      </w:r>
      <w:r w:rsidR="00C829EC" w:rsidRPr="00B02C3D">
        <w:rPr>
          <w:i/>
          <w:sz w:val="28"/>
          <w:szCs w:val="28"/>
          <w:lang w:val="en-US"/>
        </w:rPr>
        <w:t>V</w:t>
      </w:r>
      <w:r w:rsidR="00C829EC" w:rsidRPr="00B02C3D">
        <w:rPr>
          <w:sz w:val="28"/>
          <w:szCs w:val="28"/>
          <w:vertAlign w:val="subscript"/>
        </w:rPr>
        <w:t>2</w:t>
      </w:r>
      <w:r w:rsidR="00C829EC" w:rsidRPr="00CE2FEE">
        <w:rPr>
          <w:i/>
          <w:sz w:val="28"/>
          <w:szCs w:val="28"/>
          <w:vertAlign w:val="subscript"/>
          <w:lang w:val="en-US"/>
        </w:rPr>
        <w:t>i</w:t>
      </w:r>
      <w:r w:rsidR="0042388A">
        <w:rPr>
          <w:sz w:val="28"/>
          <w:szCs w:val="28"/>
          <w:vertAlign w:val="subscript"/>
        </w:rPr>
        <w:t xml:space="preserve"> ст.у</w:t>
      </w:r>
      <w:r w:rsidR="00C829EC" w:rsidRPr="00B02C3D">
        <w:rPr>
          <w:sz w:val="28"/>
          <w:szCs w:val="28"/>
        </w:rPr>
        <w:t>, м</w:t>
      </w:r>
      <w:r w:rsidR="00C829EC" w:rsidRPr="00B02C3D">
        <w:rPr>
          <w:sz w:val="28"/>
          <w:szCs w:val="28"/>
          <w:vertAlign w:val="superscript"/>
        </w:rPr>
        <w:t>3</w:t>
      </w:r>
      <w:r w:rsidR="001D69A6" w:rsidRPr="00B02C3D">
        <w:rPr>
          <w:sz w:val="28"/>
          <w:szCs w:val="28"/>
        </w:rPr>
        <w:t>,</w:t>
      </w:r>
      <w:r w:rsidRPr="00B02C3D">
        <w:rPr>
          <w:sz w:val="28"/>
          <w:szCs w:val="28"/>
        </w:rPr>
        <w:t xml:space="preserve"> </w:t>
      </w:r>
      <w:r w:rsidR="0081549A">
        <w:rPr>
          <w:sz w:val="28"/>
          <w:szCs w:val="28"/>
        </w:rPr>
        <w:br/>
      </w:r>
      <w:r w:rsidR="001B1D94" w:rsidRPr="00B02C3D">
        <w:rPr>
          <w:sz w:val="28"/>
          <w:szCs w:val="28"/>
        </w:rPr>
        <w:t>и результаты этих определений наносят на график десорбции</w:t>
      </w:r>
      <w:r w:rsidR="0013682E" w:rsidRPr="00B02C3D">
        <w:rPr>
          <w:sz w:val="28"/>
          <w:szCs w:val="28"/>
        </w:rPr>
        <w:t>;</w:t>
      </w:r>
    </w:p>
    <w:p w14:paraId="24D7412A" w14:textId="77777777" w:rsidR="0051458A" w:rsidRDefault="00D006F9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t>график десорбции</w:t>
      </w:r>
      <w:r w:rsidR="0042388A">
        <w:rPr>
          <w:sz w:val="28"/>
          <w:szCs w:val="28"/>
        </w:rPr>
        <w:t xml:space="preserve"> линейно </w:t>
      </w:r>
      <w:r w:rsidR="0042388A" w:rsidRPr="00B02C3D">
        <w:rPr>
          <w:sz w:val="28"/>
          <w:szCs w:val="28"/>
        </w:rPr>
        <w:t>аппроксимируют на интервале</w:t>
      </w:r>
      <w:r w:rsidR="00D52B81" w:rsidRPr="00B02C3D">
        <w:rPr>
          <w:sz w:val="28"/>
          <w:szCs w:val="28"/>
        </w:rPr>
        <w:t xml:space="preserve"> от времени извлечения угольной пробы до времени ее герметизации</w:t>
      </w:r>
      <w:r w:rsidR="0042388A">
        <w:rPr>
          <w:sz w:val="28"/>
          <w:szCs w:val="28"/>
        </w:rPr>
        <w:t>.</w:t>
      </w:r>
    </w:p>
    <w:p w14:paraId="70EBAADE" w14:textId="77777777" w:rsidR="00375196" w:rsidRDefault="00D06441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t xml:space="preserve">Значение </w:t>
      </w:r>
      <w:r w:rsidR="007A3335">
        <w:rPr>
          <w:sz w:val="28"/>
          <w:szCs w:val="28"/>
        </w:rPr>
        <w:t xml:space="preserve">графика десорбции </w:t>
      </w:r>
      <w:r w:rsidRPr="00B02C3D">
        <w:rPr>
          <w:sz w:val="28"/>
          <w:szCs w:val="28"/>
        </w:rPr>
        <w:t>в т</w:t>
      </w:r>
      <w:r w:rsidR="00575722" w:rsidRPr="00B02C3D">
        <w:rPr>
          <w:sz w:val="28"/>
          <w:szCs w:val="28"/>
        </w:rPr>
        <w:t>очк</w:t>
      </w:r>
      <w:r w:rsidRPr="00B02C3D">
        <w:rPr>
          <w:sz w:val="28"/>
          <w:szCs w:val="28"/>
        </w:rPr>
        <w:t>е</w:t>
      </w:r>
      <w:r w:rsidR="00575722" w:rsidRPr="00B02C3D">
        <w:rPr>
          <w:sz w:val="28"/>
          <w:szCs w:val="28"/>
        </w:rPr>
        <w:t xml:space="preserve"> </w:t>
      </w:r>
      <w:r w:rsidR="007A3335">
        <w:rPr>
          <w:sz w:val="28"/>
          <w:szCs w:val="28"/>
        </w:rPr>
        <w:t xml:space="preserve">его </w:t>
      </w:r>
      <w:r w:rsidR="00575722" w:rsidRPr="00B02C3D">
        <w:rPr>
          <w:sz w:val="28"/>
          <w:szCs w:val="28"/>
        </w:rPr>
        <w:t>пересечения</w:t>
      </w:r>
      <w:r w:rsidR="00274168" w:rsidRPr="00B02C3D">
        <w:rPr>
          <w:sz w:val="28"/>
          <w:szCs w:val="28"/>
        </w:rPr>
        <w:t xml:space="preserve"> </w:t>
      </w:r>
      <w:r w:rsidR="009E7237" w:rsidRPr="00B02C3D">
        <w:rPr>
          <w:sz w:val="28"/>
          <w:szCs w:val="28"/>
        </w:rPr>
        <w:t xml:space="preserve">с осью ординат </w:t>
      </w:r>
      <w:r w:rsidR="00B33396" w:rsidRPr="00B02C3D">
        <w:rPr>
          <w:sz w:val="28"/>
          <w:szCs w:val="28"/>
        </w:rPr>
        <w:t xml:space="preserve">считают равным объему </w:t>
      </w:r>
      <w:r w:rsidR="00486A34" w:rsidRPr="00B02C3D">
        <w:rPr>
          <w:sz w:val="28"/>
          <w:szCs w:val="28"/>
        </w:rPr>
        <w:t>газа</w:t>
      </w:r>
      <w:r w:rsidR="00B1326D">
        <w:rPr>
          <w:sz w:val="28"/>
          <w:szCs w:val="28"/>
        </w:rPr>
        <w:t>,</w:t>
      </w:r>
      <w:r w:rsidR="00B33396" w:rsidRPr="00B02C3D">
        <w:rPr>
          <w:sz w:val="28"/>
          <w:szCs w:val="28"/>
        </w:rPr>
        <w:t xml:space="preserve"> </w:t>
      </w:r>
      <w:r w:rsidR="002D6C03" w:rsidRPr="00B02C3D">
        <w:rPr>
          <w:sz w:val="28"/>
          <w:szCs w:val="28"/>
        </w:rPr>
        <w:t xml:space="preserve">выделившемуся из угольной пробы при </w:t>
      </w:r>
      <w:r w:rsidR="00D52B81">
        <w:rPr>
          <w:sz w:val="28"/>
          <w:szCs w:val="28"/>
        </w:rPr>
        <w:t>ее отборе.</w:t>
      </w:r>
    </w:p>
    <w:p w14:paraId="1CD95CA1" w14:textId="77777777" w:rsidR="005D3D7B" w:rsidRDefault="005D3D7B" w:rsidP="005D3D7B">
      <w:pPr>
        <w:pStyle w:val="af4"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B02C3D">
        <w:rPr>
          <w:sz w:val="28"/>
          <w:szCs w:val="28"/>
        </w:rPr>
        <w:t>. Объем газа</w:t>
      </w:r>
      <w:r>
        <w:rPr>
          <w:sz w:val="28"/>
          <w:szCs w:val="28"/>
        </w:rPr>
        <w:t>,</w:t>
      </w:r>
      <w:r w:rsidRPr="00B02C3D">
        <w:rPr>
          <w:sz w:val="28"/>
          <w:szCs w:val="28"/>
        </w:rPr>
        <w:t xml:space="preserve"> выделяющийся из угольной пробы </w:t>
      </w:r>
      <w:r w:rsidRPr="00B1326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02C3D">
        <w:rPr>
          <w:sz w:val="28"/>
          <w:szCs w:val="28"/>
        </w:rPr>
        <w:t>ее измельчени</w:t>
      </w:r>
      <w:r>
        <w:rPr>
          <w:sz w:val="28"/>
          <w:szCs w:val="28"/>
        </w:rPr>
        <w:t>и</w:t>
      </w:r>
      <w:r w:rsidRPr="00B02C3D">
        <w:rPr>
          <w:sz w:val="28"/>
          <w:szCs w:val="28"/>
        </w:rPr>
        <w:t xml:space="preserve"> до фракции менее </w:t>
      </w:r>
      <w:r w:rsidRPr="00B1326D">
        <w:rPr>
          <w:sz w:val="28"/>
          <w:szCs w:val="28"/>
        </w:rPr>
        <w:t>0,1 мм,</w:t>
      </w:r>
      <w:r w:rsidRPr="00B02C3D">
        <w:rPr>
          <w:sz w:val="28"/>
          <w:szCs w:val="28"/>
        </w:rPr>
        <w:t xml:space="preserve"> определяется по формуле</w:t>
      </w:r>
      <w:r>
        <w:rPr>
          <w:sz w:val="28"/>
          <w:szCs w:val="28"/>
        </w:rPr>
        <w:t>:</w:t>
      </w:r>
    </w:p>
    <w:tbl>
      <w:tblPr>
        <w:tblStyle w:val="af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9"/>
      </w:tblGrid>
      <w:tr w:rsidR="005D3D7B" w:rsidRPr="003C193B" w14:paraId="77706408" w14:textId="77777777" w:rsidTr="005D3D7B">
        <w:tc>
          <w:tcPr>
            <w:tcW w:w="562" w:type="dxa"/>
            <w:vAlign w:val="center"/>
          </w:tcPr>
          <w:p w14:paraId="59C34030" w14:textId="77777777" w:rsidR="005D3D7B" w:rsidRDefault="005D3D7B" w:rsidP="005D3D7B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32825804" w14:textId="77777777" w:rsidR="005D3D7B" w:rsidRPr="00410AEE" w:rsidRDefault="00237CD5" w:rsidP="005D3D7B">
            <w:pPr>
              <w:suppressAutoHyphens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8"/>
                        <w:szCs w:val="28"/>
                        <w:lang w:val="en-US"/>
                      </w:rPr>
                      <m:t xml:space="preserve">3 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ст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  <w:lang w:val="en-US"/>
                      </w:rPr>
                      <m:t>.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у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sz w:val="28"/>
                    <w:szCs w:val="2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 xml:space="preserve">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nor/>
                      </m:rPr>
                      <w:rPr>
                        <w:sz w:val="28"/>
                        <w:szCs w:val="28"/>
                        <w:lang w:val="en-US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  <w:lang w:val="en-US"/>
                          </w:rPr>
                          <m:t>3</m:t>
                        </m:r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 xml:space="preserve">i </m:t>
                        </m:r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ст</m:t>
                        </m:r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  <w:lang w:val="en-US"/>
                          </w:rPr>
                          <m:t>.</m:t>
                        </m:r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у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28"/>
                        <w:szCs w:val="28"/>
                        <w:lang w:val="en-US"/>
                      </w:rPr>
                      <m:t>,</m:t>
                    </m:r>
                  </m:e>
                </m:nary>
              </m:oMath>
            </m:oMathPara>
          </w:p>
        </w:tc>
        <w:tc>
          <w:tcPr>
            <w:tcW w:w="709" w:type="dxa"/>
            <w:vAlign w:val="center"/>
          </w:tcPr>
          <w:p w14:paraId="4D775E7B" w14:textId="77777777" w:rsidR="005D3D7B" w:rsidRPr="003C193B" w:rsidRDefault="005D3D7B" w:rsidP="005D3D7B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 w:rsidRPr="003C193B">
              <w:rPr>
                <w:sz w:val="28"/>
                <w:szCs w:val="28"/>
              </w:rPr>
              <w:t>(4)</w:t>
            </w:r>
          </w:p>
        </w:tc>
      </w:tr>
    </w:tbl>
    <w:p w14:paraId="2DBA6E75" w14:textId="77777777" w:rsidR="005D3D7B" w:rsidRDefault="005D3D7B" w:rsidP="005D3D7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sz w:val="28"/>
          <w:szCs w:val="28"/>
        </w:rPr>
        <w:t>где</w:t>
      </w:r>
      <w:r>
        <w:rPr>
          <w:sz w:val="28"/>
          <w:szCs w:val="28"/>
        </w:rPr>
        <w:t>:</w:t>
      </w:r>
      <w:r w:rsidRPr="00B02C3D">
        <w:rPr>
          <w:sz w:val="28"/>
          <w:szCs w:val="28"/>
        </w:rPr>
        <w:t xml:space="preserve"> </w:t>
      </w:r>
    </w:p>
    <w:p w14:paraId="642C598A" w14:textId="77777777" w:rsidR="005D3D7B" w:rsidRPr="00B02C3D" w:rsidRDefault="005D3D7B" w:rsidP="005D3D7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B02C3D">
        <w:rPr>
          <w:i/>
          <w:sz w:val="28"/>
          <w:szCs w:val="28"/>
        </w:rPr>
        <w:t>V</w:t>
      </w:r>
      <w:r w:rsidRPr="00B02C3D">
        <w:rPr>
          <w:sz w:val="28"/>
          <w:szCs w:val="28"/>
          <w:vertAlign w:val="subscript"/>
        </w:rPr>
        <w:t>3</w:t>
      </w:r>
      <w:r w:rsidRPr="00C96ADE">
        <w:rPr>
          <w:i/>
          <w:sz w:val="28"/>
          <w:szCs w:val="28"/>
          <w:vertAlign w:val="subscript"/>
          <w:lang w:val="en-US"/>
        </w:rPr>
        <w:t>i</w:t>
      </w:r>
      <w:r w:rsidRPr="00B02C3D">
        <w:rPr>
          <w:sz w:val="28"/>
          <w:szCs w:val="28"/>
          <w:vertAlign w:val="subscript"/>
        </w:rPr>
        <w:t xml:space="preserve"> ст.у</w:t>
      </w:r>
      <w:r>
        <w:rPr>
          <w:sz w:val="28"/>
          <w:szCs w:val="28"/>
        </w:rPr>
        <w:t> </w:t>
      </w:r>
      <w:r w:rsidRPr="00B02C3D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B02C3D">
        <w:rPr>
          <w:sz w:val="28"/>
          <w:szCs w:val="28"/>
        </w:rPr>
        <w:t>объем газа, выделивш</w:t>
      </w:r>
      <w:r>
        <w:rPr>
          <w:sz w:val="28"/>
          <w:szCs w:val="28"/>
        </w:rPr>
        <w:t>егося</w:t>
      </w:r>
      <w:r w:rsidRPr="00B02C3D">
        <w:rPr>
          <w:sz w:val="28"/>
          <w:szCs w:val="28"/>
        </w:rPr>
        <w:t xml:space="preserve"> из угольной пробы </w:t>
      </w:r>
      <w:r w:rsidRPr="00B1326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02C3D">
        <w:rPr>
          <w:sz w:val="28"/>
          <w:szCs w:val="28"/>
        </w:rPr>
        <w:t>ее измельчени</w:t>
      </w:r>
      <w:r>
        <w:rPr>
          <w:sz w:val="28"/>
          <w:szCs w:val="28"/>
        </w:rPr>
        <w:t>и</w:t>
      </w:r>
      <w:r w:rsidRPr="00B02C3D">
        <w:rPr>
          <w:sz w:val="28"/>
          <w:szCs w:val="28"/>
        </w:rPr>
        <w:t xml:space="preserve"> до фракции менее 0,1 мм на </w:t>
      </w:r>
      <w:r w:rsidRPr="00B02C3D">
        <w:rPr>
          <w:i/>
          <w:sz w:val="28"/>
          <w:szCs w:val="28"/>
          <w:lang w:val="en-US"/>
        </w:rPr>
        <w:t>i</w:t>
      </w:r>
      <w:r w:rsidRPr="00B02C3D">
        <w:rPr>
          <w:sz w:val="28"/>
          <w:szCs w:val="28"/>
        </w:rPr>
        <w:t xml:space="preserve">-ом временном интервале </w:t>
      </w:r>
      <w:r w:rsidRPr="00B02C3D">
        <w:rPr>
          <w:i/>
          <w:sz w:val="28"/>
          <w:szCs w:val="28"/>
        </w:rPr>
        <w:t>V</w:t>
      </w:r>
      <w:r w:rsidRPr="00B02C3D">
        <w:rPr>
          <w:sz w:val="28"/>
          <w:szCs w:val="28"/>
          <w:vertAlign w:val="subscript"/>
        </w:rPr>
        <w:t>3</w:t>
      </w:r>
      <w:r w:rsidRPr="00C96ADE">
        <w:rPr>
          <w:i/>
          <w:sz w:val="28"/>
          <w:szCs w:val="28"/>
          <w:vertAlign w:val="subscript"/>
          <w:lang w:val="en-US"/>
        </w:rPr>
        <w:t>i</w:t>
      </w:r>
      <w:r w:rsidRPr="00B02C3D">
        <w:rPr>
          <w:sz w:val="28"/>
          <w:szCs w:val="28"/>
        </w:rPr>
        <w:t>, м</w:t>
      </w:r>
      <w:r w:rsidRPr="00B02C3D">
        <w:rPr>
          <w:sz w:val="28"/>
          <w:szCs w:val="28"/>
          <w:vertAlign w:val="superscript"/>
        </w:rPr>
        <w:t>3</w:t>
      </w:r>
      <w:r w:rsidRPr="00B02C3D">
        <w:rPr>
          <w:sz w:val="28"/>
          <w:szCs w:val="28"/>
        </w:rPr>
        <w:t>, приведенный</w:t>
      </w:r>
      <w:r>
        <w:rPr>
          <w:sz w:val="28"/>
          <w:szCs w:val="28"/>
        </w:rPr>
        <w:t xml:space="preserve"> </w:t>
      </w:r>
      <w:r w:rsidRPr="00B02C3D">
        <w:rPr>
          <w:sz w:val="28"/>
          <w:szCs w:val="28"/>
        </w:rPr>
        <w:t>к ст</w:t>
      </w:r>
      <w:r>
        <w:rPr>
          <w:sz w:val="28"/>
          <w:szCs w:val="28"/>
        </w:rPr>
        <w:t xml:space="preserve">. </w:t>
      </w:r>
      <w:r w:rsidRPr="00B02C3D">
        <w:rPr>
          <w:sz w:val="28"/>
          <w:szCs w:val="28"/>
        </w:rPr>
        <w:t>у, м</w:t>
      </w:r>
      <w:r w:rsidRPr="00B02C3D">
        <w:rPr>
          <w:sz w:val="28"/>
          <w:szCs w:val="28"/>
          <w:vertAlign w:val="superscript"/>
        </w:rPr>
        <w:t>3</w:t>
      </w:r>
      <w:r w:rsidRPr="00B02C3D">
        <w:rPr>
          <w:sz w:val="28"/>
          <w:szCs w:val="28"/>
        </w:rPr>
        <w:t>;</w:t>
      </w:r>
    </w:p>
    <w:p w14:paraId="1473F793" w14:textId="77777777" w:rsidR="005D3D7B" w:rsidRDefault="005D3D7B" w:rsidP="005D3D7B">
      <w:pPr>
        <w:pStyle w:val="111"/>
        <w:suppressAutoHyphens/>
        <w:ind w:firstLine="709"/>
        <w:rPr>
          <w:rFonts w:ascii="Times New Roman" w:hAnsi="Times New Roman" w:cs="Times New Roman"/>
        </w:rPr>
      </w:pPr>
      <w:r w:rsidRPr="00B02C3D">
        <w:rPr>
          <w:rFonts w:ascii="Times New Roman" w:hAnsi="Times New Roman" w:cs="Times New Roman"/>
          <w:i/>
        </w:rPr>
        <w:t>N</w:t>
      </w:r>
      <w:r w:rsidRPr="008275D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 – </w:t>
      </w:r>
      <w:r w:rsidRPr="00B02C3D">
        <w:rPr>
          <w:rFonts w:ascii="Times New Roman" w:hAnsi="Times New Roman" w:cs="Times New Roman"/>
        </w:rPr>
        <w:t xml:space="preserve">количество временных интервалов измерений объема газа, </w:t>
      </w:r>
      <w:r w:rsidRPr="00B1326D">
        <w:rPr>
          <w:rFonts w:ascii="Times New Roman" w:hAnsi="Times New Roman" w:cs="Times New Roman"/>
        </w:rPr>
        <w:t>выделившегося</w:t>
      </w:r>
      <w:r>
        <w:rPr>
          <w:rFonts w:ascii="Times New Roman" w:hAnsi="Times New Roman" w:cs="Times New Roman"/>
        </w:rPr>
        <w:t xml:space="preserve"> </w:t>
      </w:r>
      <w:r w:rsidRPr="00B02C3D">
        <w:rPr>
          <w:rFonts w:ascii="Times New Roman" w:hAnsi="Times New Roman" w:cs="Times New Roman"/>
        </w:rPr>
        <w:t xml:space="preserve">из угольной пробы </w:t>
      </w:r>
      <w:r>
        <w:rPr>
          <w:rFonts w:ascii="Times New Roman" w:hAnsi="Times New Roman" w:cs="Times New Roman"/>
        </w:rPr>
        <w:t>при</w:t>
      </w:r>
      <w:r w:rsidRPr="00B02C3D">
        <w:rPr>
          <w:rFonts w:ascii="Times New Roman" w:hAnsi="Times New Roman" w:cs="Times New Roman"/>
        </w:rPr>
        <w:t xml:space="preserve"> ее измельчени</w:t>
      </w:r>
      <w:r>
        <w:rPr>
          <w:rFonts w:ascii="Times New Roman" w:hAnsi="Times New Roman" w:cs="Times New Roman"/>
        </w:rPr>
        <w:t>и</w:t>
      </w:r>
      <w:r w:rsidRPr="00B02C3D">
        <w:rPr>
          <w:rFonts w:ascii="Times New Roman" w:hAnsi="Times New Roman" w:cs="Times New Roman"/>
        </w:rPr>
        <w:t xml:space="preserve"> до фракции менее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B02C3D">
        <w:rPr>
          <w:rFonts w:ascii="Times New Roman" w:hAnsi="Times New Roman" w:cs="Times New Roman"/>
        </w:rPr>
        <w:t>0,1 мм.</w:t>
      </w:r>
    </w:p>
    <w:p w14:paraId="6CAA5367" w14:textId="77777777" w:rsidR="00CE6F2F" w:rsidRPr="00B02C3D" w:rsidRDefault="00CE6F2F" w:rsidP="004E70AB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</w:p>
    <w:p w14:paraId="1C06F2D9" w14:textId="206BD096" w:rsidR="00E9584A" w:rsidRDefault="00237CD5" w:rsidP="001A6668">
      <w:pPr>
        <w:pStyle w:val="af4"/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 w14:anchorId="7E6CA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340.5pt">
            <v:imagedata r:id="rId10" o:title="рисунок_1_газоносность"/>
            <o:lock v:ext="edit" aspectratio="f"/>
          </v:shape>
        </w:pict>
      </w:r>
    </w:p>
    <w:p w14:paraId="519F2D65" w14:textId="77777777" w:rsidR="00BA57A0" w:rsidRDefault="00431A2D" w:rsidP="001A6668">
      <w:pPr>
        <w:pStyle w:val="af4"/>
        <w:suppressAutoHyphens/>
        <w:spacing w:line="360" w:lineRule="auto"/>
        <w:jc w:val="center"/>
        <w:rPr>
          <w:sz w:val="28"/>
          <w:szCs w:val="28"/>
        </w:rPr>
      </w:pPr>
      <w:r w:rsidRPr="00E51420">
        <w:rPr>
          <w:b/>
          <w:sz w:val="28"/>
          <w:szCs w:val="28"/>
        </w:rPr>
        <w:t>Рисунок 1</w:t>
      </w:r>
      <w:r>
        <w:rPr>
          <w:sz w:val="28"/>
          <w:szCs w:val="28"/>
        </w:rPr>
        <w:t xml:space="preserve"> –</w:t>
      </w:r>
      <w:r w:rsidR="005804E7" w:rsidRPr="00B02C3D">
        <w:rPr>
          <w:sz w:val="28"/>
          <w:szCs w:val="28"/>
        </w:rPr>
        <w:t xml:space="preserve"> </w:t>
      </w:r>
      <w:r w:rsidR="0058506F" w:rsidRPr="00B02C3D">
        <w:rPr>
          <w:sz w:val="28"/>
          <w:szCs w:val="28"/>
        </w:rPr>
        <w:t xml:space="preserve">График </w:t>
      </w:r>
      <w:r w:rsidR="002D6C03" w:rsidRPr="00B02C3D">
        <w:rPr>
          <w:sz w:val="28"/>
          <w:szCs w:val="28"/>
        </w:rPr>
        <w:t>д</w:t>
      </w:r>
      <w:r w:rsidR="00F970FE">
        <w:rPr>
          <w:sz w:val="28"/>
          <w:szCs w:val="28"/>
        </w:rPr>
        <w:t>есорбции газа из угольной пробы</w:t>
      </w:r>
      <w:r w:rsidR="007A3335" w:rsidRPr="007A3335">
        <w:rPr>
          <w:i/>
          <w:sz w:val="28"/>
          <w:szCs w:val="28"/>
        </w:rPr>
        <w:t xml:space="preserve"> </w:t>
      </w:r>
      <w:r w:rsidR="007A3335" w:rsidRPr="00B02C3D">
        <w:rPr>
          <w:i/>
          <w:sz w:val="28"/>
          <w:szCs w:val="28"/>
        </w:rPr>
        <w:t>V</w:t>
      </w:r>
      <w:r w:rsidR="007A3335" w:rsidRPr="00B02C3D">
        <w:rPr>
          <w:sz w:val="28"/>
          <w:szCs w:val="28"/>
          <w:vertAlign w:val="subscript"/>
        </w:rPr>
        <w:t>выд</w:t>
      </w:r>
      <w:r w:rsidR="007A3335">
        <w:rPr>
          <w:sz w:val="28"/>
          <w:szCs w:val="28"/>
        </w:rPr>
        <w:t xml:space="preserve"> </w:t>
      </w:r>
      <w:r w:rsidR="007A3335" w:rsidRPr="00B02C3D">
        <w:rPr>
          <w:i/>
          <w:sz w:val="28"/>
          <w:szCs w:val="28"/>
        </w:rPr>
        <w:t>=</w:t>
      </w:r>
      <w:r w:rsidR="007A3335">
        <w:rPr>
          <w:i/>
          <w:sz w:val="28"/>
          <w:szCs w:val="28"/>
        </w:rPr>
        <w:t xml:space="preserve"> </w:t>
      </w:r>
      <w:r w:rsidR="007A3335" w:rsidRPr="00B02C3D">
        <w:rPr>
          <w:i/>
          <w:sz w:val="28"/>
          <w:szCs w:val="28"/>
          <w:lang w:val="en-US"/>
        </w:rPr>
        <w:t>f</w:t>
      </w:r>
      <w:r w:rsidR="007A3335" w:rsidRPr="00056714">
        <w:rPr>
          <w:sz w:val="28"/>
          <w:szCs w:val="28"/>
        </w:rPr>
        <w:t>(</w:t>
      </w:r>
      <w:r w:rsidR="007A3335" w:rsidRPr="00B02C3D">
        <w:rPr>
          <w:i/>
          <w:sz w:val="28"/>
          <w:szCs w:val="28"/>
        </w:rPr>
        <w:t>t</w:t>
      </w:r>
      <w:r w:rsidR="007A3335" w:rsidRPr="00056714">
        <w:rPr>
          <w:sz w:val="28"/>
          <w:szCs w:val="28"/>
        </w:rPr>
        <w:t>)</w:t>
      </w:r>
    </w:p>
    <w:p w14:paraId="35F7E18D" w14:textId="77777777" w:rsidR="00505F7E" w:rsidRPr="003C193B" w:rsidRDefault="00505F7E" w:rsidP="005D3D7B">
      <w:pPr>
        <w:pStyle w:val="111"/>
        <w:suppressAutoHyphens/>
        <w:rPr>
          <w:rFonts w:ascii="Times New Roman" w:hAnsi="Times New Roman" w:cs="Times New Roman"/>
          <w:sz w:val="26"/>
          <w:szCs w:val="26"/>
        </w:rPr>
      </w:pPr>
    </w:p>
    <w:p w14:paraId="3EB43E8A" w14:textId="77777777" w:rsidR="00F970FE" w:rsidRPr="003C193B" w:rsidRDefault="00B1326D" w:rsidP="00DD3A67">
      <w:pPr>
        <w:pStyle w:val="111"/>
        <w:suppressAutoHyphens/>
        <w:spacing w:after="12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193B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3C193B">
        <w:rPr>
          <w:rFonts w:ascii="Times New Roman" w:hAnsi="Times New Roman" w:cs="Times New Roman"/>
          <w:b/>
          <w:sz w:val="26"/>
          <w:szCs w:val="26"/>
        </w:rPr>
        <w:t>.</w:t>
      </w:r>
      <w:r w:rsidRPr="003C193B"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 w:rsidR="00940DFC" w:rsidRPr="003C193B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3C2D65" w:rsidRPr="003C193B">
        <w:rPr>
          <w:rFonts w:ascii="Times New Roman" w:hAnsi="Times New Roman" w:cs="Times New Roman"/>
          <w:b/>
          <w:sz w:val="26"/>
          <w:szCs w:val="26"/>
        </w:rPr>
        <w:t>ВЫПОЛНЕНИЯ РАБОТ ПО ОЦЕНКЕ ГАЗОНОСНО</w:t>
      </w:r>
      <w:r w:rsidR="00DE1B74" w:rsidRPr="003C193B">
        <w:rPr>
          <w:rFonts w:ascii="Times New Roman" w:hAnsi="Times New Roman" w:cs="Times New Roman"/>
          <w:b/>
          <w:sz w:val="26"/>
          <w:szCs w:val="26"/>
        </w:rPr>
        <w:t>С</w:t>
      </w:r>
      <w:r w:rsidR="003C2D65" w:rsidRPr="003C193B">
        <w:rPr>
          <w:rFonts w:ascii="Times New Roman" w:hAnsi="Times New Roman" w:cs="Times New Roman"/>
          <w:b/>
          <w:sz w:val="26"/>
          <w:szCs w:val="26"/>
        </w:rPr>
        <w:t xml:space="preserve">ТИ </w:t>
      </w:r>
      <w:r w:rsidR="00655381" w:rsidRPr="003C193B">
        <w:rPr>
          <w:rFonts w:ascii="Times New Roman" w:hAnsi="Times New Roman" w:cs="Times New Roman"/>
          <w:b/>
          <w:sz w:val="26"/>
          <w:szCs w:val="26"/>
        </w:rPr>
        <w:t>УГОЛЬНЫХ П</w:t>
      </w:r>
      <w:r w:rsidR="00DE1B74" w:rsidRPr="003C193B">
        <w:rPr>
          <w:rFonts w:ascii="Times New Roman" w:hAnsi="Times New Roman" w:cs="Times New Roman"/>
          <w:b/>
          <w:sz w:val="26"/>
          <w:szCs w:val="26"/>
        </w:rPr>
        <w:t>ЛАСТОВ</w:t>
      </w:r>
    </w:p>
    <w:p w14:paraId="23CFFC4A" w14:textId="37F845FC" w:rsidR="005577C2" w:rsidRPr="0016429C" w:rsidRDefault="005577C2" w:rsidP="004E70AB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429C">
        <w:rPr>
          <w:color w:val="000000"/>
          <w:sz w:val="28"/>
          <w:szCs w:val="28"/>
        </w:rPr>
        <w:t>1</w:t>
      </w:r>
      <w:r w:rsidR="00D82792">
        <w:rPr>
          <w:color w:val="000000"/>
          <w:sz w:val="28"/>
          <w:szCs w:val="28"/>
        </w:rPr>
        <w:t>7</w:t>
      </w:r>
      <w:r w:rsidR="00F970FE" w:rsidRPr="00643ABD">
        <w:rPr>
          <w:color w:val="000000"/>
          <w:sz w:val="28"/>
          <w:szCs w:val="28"/>
        </w:rPr>
        <w:t>.</w:t>
      </w:r>
      <w:r w:rsidR="00643ABD">
        <w:rPr>
          <w:color w:val="000000"/>
          <w:sz w:val="28"/>
          <w:szCs w:val="28"/>
        </w:rPr>
        <w:t> </w:t>
      </w:r>
      <w:r w:rsidR="00643ABD" w:rsidRPr="00B1326D">
        <w:rPr>
          <w:color w:val="000000"/>
          <w:sz w:val="28"/>
          <w:szCs w:val="28"/>
        </w:rPr>
        <w:t>Р</w:t>
      </w:r>
      <w:r w:rsidR="00F970FE" w:rsidRPr="00B1326D">
        <w:rPr>
          <w:color w:val="000000"/>
          <w:sz w:val="28"/>
          <w:szCs w:val="28"/>
        </w:rPr>
        <w:t>абот</w:t>
      </w:r>
      <w:r w:rsidR="00643ABD" w:rsidRPr="00B1326D">
        <w:rPr>
          <w:color w:val="000000"/>
          <w:sz w:val="28"/>
          <w:szCs w:val="28"/>
        </w:rPr>
        <w:t>ы</w:t>
      </w:r>
      <w:r w:rsidR="00F970FE" w:rsidRPr="00B1326D">
        <w:rPr>
          <w:color w:val="000000"/>
          <w:sz w:val="28"/>
          <w:szCs w:val="28"/>
        </w:rPr>
        <w:t xml:space="preserve"> </w:t>
      </w:r>
      <w:r w:rsidRPr="00B1326D">
        <w:rPr>
          <w:color w:val="000000"/>
          <w:sz w:val="28"/>
          <w:szCs w:val="28"/>
        </w:rPr>
        <w:t>по оценке газоносности угольн</w:t>
      </w:r>
      <w:r w:rsidR="00F970FE" w:rsidRPr="00B1326D">
        <w:rPr>
          <w:color w:val="000000"/>
          <w:sz w:val="28"/>
          <w:szCs w:val="28"/>
        </w:rPr>
        <w:t>ых</w:t>
      </w:r>
      <w:r w:rsidRPr="00B1326D">
        <w:rPr>
          <w:color w:val="000000"/>
          <w:sz w:val="28"/>
          <w:szCs w:val="28"/>
        </w:rPr>
        <w:t xml:space="preserve"> пласт</w:t>
      </w:r>
      <w:r w:rsidR="00F970FE" w:rsidRPr="00B1326D">
        <w:rPr>
          <w:color w:val="000000"/>
          <w:sz w:val="28"/>
          <w:szCs w:val="28"/>
        </w:rPr>
        <w:t>ов</w:t>
      </w:r>
      <w:r w:rsidR="00F970FE">
        <w:rPr>
          <w:color w:val="000000"/>
          <w:sz w:val="28"/>
          <w:szCs w:val="28"/>
        </w:rPr>
        <w:t xml:space="preserve"> </w:t>
      </w:r>
      <w:r w:rsidRPr="0016429C">
        <w:rPr>
          <w:color w:val="000000"/>
          <w:sz w:val="28"/>
          <w:szCs w:val="28"/>
        </w:rPr>
        <w:t xml:space="preserve">рекомендуется выполнять в </w:t>
      </w:r>
      <w:r w:rsidRPr="00643ABD">
        <w:rPr>
          <w:color w:val="000000"/>
          <w:sz w:val="28"/>
          <w:szCs w:val="28"/>
        </w:rPr>
        <w:t>следующе</w:t>
      </w:r>
      <w:r w:rsidR="00E3733B" w:rsidRPr="00643ABD">
        <w:rPr>
          <w:color w:val="000000"/>
          <w:sz w:val="28"/>
          <w:szCs w:val="28"/>
        </w:rPr>
        <w:t>м</w:t>
      </w:r>
      <w:r w:rsidRPr="00643ABD">
        <w:rPr>
          <w:color w:val="000000"/>
          <w:sz w:val="28"/>
          <w:szCs w:val="28"/>
        </w:rPr>
        <w:t xml:space="preserve"> по</w:t>
      </w:r>
      <w:r w:rsidR="00E3733B" w:rsidRPr="00643ABD">
        <w:rPr>
          <w:color w:val="000000"/>
          <w:sz w:val="28"/>
          <w:szCs w:val="28"/>
        </w:rPr>
        <w:t>рядке</w:t>
      </w:r>
      <w:r w:rsidRPr="00643ABD">
        <w:rPr>
          <w:color w:val="000000"/>
          <w:sz w:val="28"/>
          <w:szCs w:val="28"/>
        </w:rPr>
        <w:t>:</w:t>
      </w:r>
    </w:p>
    <w:p w14:paraId="7D0E79A5" w14:textId="77777777" w:rsidR="005577C2" w:rsidRPr="0016429C" w:rsidRDefault="007E65EE" w:rsidP="004E70AB">
      <w:pPr>
        <w:pStyle w:val="af8"/>
        <w:shd w:val="clear" w:color="auto" w:fill="FFFFFF"/>
        <w:tabs>
          <w:tab w:val="left" w:pos="0"/>
          <w:tab w:val="left" w:pos="851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9C">
        <w:rPr>
          <w:rFonts w:ascii="Times New Roman" w:hAnsi="Times New Roman" w:cs="Times New Roman"/>
          <w:color w:val="000000"/>
          <w:sz w:val="28"/>
          <w:szCs w:val="28"/>
        </w:rPr>
        <w:t>выбор</w:t>
      </w:r>
      <w:r w:rsidR="00BA57A0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0005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участков горных выработок, на которых предусматривается </w:t>
      </w:r>
      <w:r w:rsidR="006E6F46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работ по </w:t>
      </w:r>
      <w:r w:rsidR="00A00005" w:rsidRPr="0016429C">
        <w:rPr>
          <w:rFonts w:ascii="Times New Roman" w:hAnsi="Times New Roman" w:cs="Times New Roman"/>
          <w:color w:val="000000"/>
          <w:sz w:val="28"/>
          <w:szCs w:val="28"/>
        </w:rPr>
        <w:t>определени</w:t>
      </w:r>
      <w:r w:rsidR="006E6F46" w:rsidRPr="0016429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00005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 природной и</w:t>
      </w:r>
      <w:r w:rsidR="00B1326D" w:rsidRPr="00B132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5F6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00005" w:rsidRPr="0016429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C95F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00005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 остаточной газоносности угольного пласта;</w:t>
      </w:r>
    </w:p>
    <w:p w14:paraId="2F5DBC2F" w14:textId="77777777" w:rsidR="005577C2" w:rsidRPr="0016429C" w:rsidRDefault="005577C2" w:rsidP="004E70AB">
      <w:pPr>
        <w:pStyle w:val="af8"/>
        <w:shd w:val="clear" w:color="auto" w:fill="FFFFFF"/>
        <w:tabs>
          <w:tab w:val="left" w:pos="0"/>
          <w:tab w:val="left" w:pos="851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бурение скважин </w:t>
      </w:r>
      <w:r w:rsidR="00A00005" w:rsidRPr="0016429C">
        <w:rPr>
          <w:rFonts w:ascii="Times New Roman" w:hAnsi="Times New Roman" w:cs="Times New Roman"/>
          <w:color w:val="000000"/>
          <w:sz w:val="28"/>
          <w:szCs w:val="28"/>
        </w:rPr>
        <w:t>для отбора проб</w:t>
      </w:r>
      <w:r w:rsidRPr="001642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A0919B0" w14:textId="77777777" w:rsidR="005577C2" w:rsidRPr="0016429C" w:rsidRDefault="005577C2" w:rsidP="004E70AB">
      <w:pPr>
        <w:pStyle w:val="af8"/>
        <w:shd w:val="clear" w:color="auto" w:fill="FFFFFF"/>
        <w:tabs>
          <w:tab w:val="left" w:pos="0"/>
          <w:tab w:val="left" w:pos="851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9C">
        <w:rPr>
          <w:rFonts w:ascii="Times New Roman" w:hAnsi="Times New Roman" w:cs="Times New Roman"/>
          <w:color w:val="000000"/>
          <w:sz w:val="28"/>
          <w:szCs w:val="28"/>
        </w:rPr>
        <w:t>установка керно</w:t>
      </w:r>
      <w:r w:rsidR="00185A9C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16429C">
        <w:rPr>
          <w:rFonts w:ascii="Times New Roman" w:hAnsi="Times New Roman" w:cs="Times New Roman"/>
          <w:color w:val="000000"/>
          <w:sz w:val="28"/>
          <w:szCs w:val="28"/>
        </w:rPr>
        <w:t>борника на буровую штангу;</w:t>
      </w:r>
    </w:p>
    <w:p w14:paraId="0A2B3AC6" w14:textId="77777777" w:rsidR="005577C2" w:rsidRPr="0016429C" w:rsidRDefault="005577C2" w:rsidP="004E70AB">
      <w:pPr>
        <w:pStyle w:val="af8"/>
        <w:shd w:val="clear" w:color="auto" w:fill="FFFFFF"/>
        <w:tabs>
          <w:tab w:val="left" w:pos="0"/>
          <w:tab w:val="left" w:pos="851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9C">
        <w:rPr>
          <w:rFonts w:ascii="Times New Roman" w:hAnsi="Times New Roman" w:cs="Times New Roman"/>
          <w:color w:val="000000"/>
          <w:sz w:val="28"/>
          <w:szCs w:val="28"/>
        </w:rPr>
        <w:t>выбуривание угольных проб с помощью керно</w:t>
      </w:r>
      <w:r w:rsidR="00185A9C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16429C">
        <w:rPr>
          <w:rFonts w:ascii="Times New Roman" w:hAnsi="Times New Roman" w:cs="Times New Roman"/>
          <w:color w:val="000000"/>
          <w:sz w:val="28"/>
          <w:szCs w:val="28"/>
        </w:rPr>
        <w:t>борника;</w:t>
      </w:r>
    </w:p>
    <w:p w14:paraId="377A7C7F" w14:textId="77777777" w:rsidR="005577C2" w:rsidRPr="00B1326D" w:rsidRDefault="004149CE" w:rsidP="004E70AB">
      <w:pPr>
        <w:pStyle w:val="af8"/>
        <w:shd w:val="clear" w:color="auto" w:fill="FFFFFF"/>
        <w:tabs>
          <w:tab w:val="left" w:pos="0"/>
          <w:tab w:val="left" w:pos="851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помещение </w:t>
      </w:r>
      <w:r w:rsidR="005577C2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угольных </w:t>
      </w:r>
      <w:r w:rsidR="005577C2" w:rsidRPr="00B1326D">
        <w:rPr>
          <w:rFonts w:ascii="Times New Roman" w:hAnsi="Times New Roman" w:cs="Times New Roman"/>
          <w:color w:val="000000"/>
          <w:sz w:val="28"/>
          <w:szCs w:val="28"/>
        </w:rPr>
        <w:t xml:space="preserve">проб в </w:t>
      </w:r>
      <w:r w:rsidRPr="00B1326D">
        <w:rPr>
          <w:rFonts w:ascii="Times New Roman" w:hAnsi="Times New Roman" w:cs="Times New Roman"/>
          <w:color w:val="000000"/>
          <w:sz w:val="28"/>
          <w:szCs w:val="28"/>
        </w:rPr>
        <w:t xml:space="preserve">герметичные </w:t>
      </w:r>
      <w:r w:rsidR="005577C2" w:rsidRPr="00B1326D">
        <w:rPr>
          <w:rFonts w:ascii="Times New Roman" w:hAnsi="Times New Roman" w:cs="Times New Roman"/>
          <w:color w:val="000000"/>
          <w:sz w:val="28"/>
          <w:szCs w:val="28"/>
        </w:rPr>
        <w:t>сосуд</w:t>
      </w:r>
      <w:r w:rsidRPr="00B1326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577C2" w:rsidRPr="00B1326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106E14F" w14:textId="77777777" w:rsidR="005577C2" w:rsidRPr="0016429C" w:rsidRDefault="005577C2" w:rsidP="004E70AB">
      <w:pPr>
        <w:pStyle w:val="af8"/>
        <w:shd w:val="clear" w:color="auto" w:fill="FFFFFF"/>
        <w:tabs>
          <w:tab w:val="left" w:pos="0"/>
          <w:tab w:val="left" w:pos="851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26D">
        <w:rPr>
          <w:rFonts w:ascii="Times New Roman" w:hAnsi="Times New Roman" w:cs="Times New Roman"/>
          <w:color w:val="000000"/>
          <w:sz w:val="28"/>
          <w:szCs w:val="28"/>
        </w:rPr>
        <w:t xml:space="preserve">измерения </w:t>
      </w:r>
      <w:r w:rsidR="000A25B7" w:rsidRPr="0016429C">
        <w:rPr>
          <w:rFonts w:ascii="Times New Roman" w:hAnsi="Times New Roman" w:cs="Times New Roman"/>
          <w:color w:val="000000"/>
          <w:sz w:val="28"/>
          <w:szCs w:val="28"/>
        </w:rPr>
        <w:t>в шахтных условиях</w:t>
      </w:r>
      <w:r w:rsidR="000A25B7" w:rsidRPr="00B132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26D">
        <w:rPr>
          <w:rFonts w:ascii="Times New Roman" w:hAnsi="Times New Roman" w:cs="Times New Roman"/>
          <w:color w:val="000000"/>
          <w:sz w:val="28"/>
          <w:szCs w:val="28"/>
        </w:rPr>
        <w:t>объема газа</w:t>
      </w:r>
      <w:r w:rsidR="004149CE" w:rsidRPr="00B1326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326FD" w:rsidRPr="00B1326D">
        <w:rPr>
          <w:rFonts w:ascii="Times New Roman" w:hAnsi="Times New Roman" w:cs="Times New Roman"/>
          <w:color w:val="000000"/>
          <w:sz w:val="28"/>
          <w:szCs w:val="28"/>
        </w:rPr>
        <w:t>выделившегося</w:t>
      </w:r>
      <w:r w:rsidR="00A326FD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25B7">
        <w:rPr>
          <w:rFonts w:ascii="Times New Roman" w:hAnsi="Times New Roman" w:cs="Times New Roman"/>
          <w:color w:val="000000"/>
          <w:sz w:val="28"/>
          <w:szCs w:val="28"/>
        </w:rPr>
        <w:t xml:space="preserve">из угольных проб </w:t>
      </w:r>
      <w:r w:rsidR="004149CE" w:rsidRPr="0016429C">
        <w:rPr>
          <w:rFonts w:ascii="Times New Roman" w:hAnsi="Times New Roman" w:cs="Times New Roman"/>
          <w:color w:val="000000"/>
          <w:sz w:val="28"/>
          <w:szCs w:val="28"/>
        </w:rPr>
        <w:t>в герметичные сосуды</w:t>
      </w:r>
      <w:r w:rsidRPr="001642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FFE9759" w14:textId="77777777" w:rsidR="005577C2" w:rsidRPr="0016429C" w:rsidRDefault="005577C2" w:rsidP="004E70AB">
      <w:pPr>
        <w:pStyle w:val="af8"/>
        <w:shd w:val="clear" w:color="auto" w:fill="FFFFFF"/>
        <w:tabs>
          <w:tab w:val="left" w:pos="0"/>
          <w:tab w:val="left" w:pos="851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транспортировка </w:t>
      </w:r>
      <w:r w:rsidR="00333470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герметичных сосудов с </w:t>
      </w:r>
      <w:r w:rsidRPr="0016429C">
        <w:rPr>
          <w:rFonts w:ascii="Times New Roman" w:hAnsi="Times New Roman" w:cs="Times New Roman"/>
          <w:color w:val="000000"/>
          <w:sz w:val="28"/>
          <w:szCs w:val="28"/>
        </w:rPr>
        <w:t>проб</w:t>
      </w:r>
      <w:r w:rsidR="00333470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="00BA57A0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угля </w:t>
      </w:r>
      <w:r w:rsidRPr="0016429C">
        <w:rPr>
          <w:rFonts w:ascii="Times New Roman" w:hAnsi="Times New Roman" w:cs="Times New Roman"/>
          <w:color w:val="000000"/>
          <w:sz w:val="28"/>
          <w:szCs w:val="28"/>
        </w:rPr>
        <w:t>в лабораторию;</w:t>
      </w:r>
    </w:p>
    <w:p w14:paraId="550110B7" w14:textId="77777777" w:rsidR="005577C2" w:rsidRPr="0016429C" w:rsidRDefault="005577C2" w:rsidP="004E70AB">
      <w:pPr>
        <w:pStyle w:val="af8"/>
        <w:shd w:val="clear" w:color="auto" w:fill="FFFFFF"/>
        <w:tabs>
          <w:tab w:val="left" w:pos="0"/>
          <w:tab w:val="left" w:pos="851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9C">
        <w:rPr>
          <w:rFonts w:ascii="Times New Roman" w:hAnsi="Times New Roman" w:cs="Times New Roman"/>
          <w:color w:val="000000"/>
          <w:sz w:val="28"/>
          <w:szCs w:val="28"/>
        </w:rPr>
        <w:t>измерени</w:t>
      </w:r>
      <w:r w:rsidR="007E65EE" w:rsidRPr="0016429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5DE">
        <w:rPr>
          <w:rFonts w:ascii="Times New Roman" w:hAnsi="Times New Roman" w:cs="Times New Roman"/>
          <w:color w:val="000000"/>
          <w:sz w:val="28"/>
          <w:szCs w:val="28"/>
        </w:rPr>
        <w:t xml:space="preserve">в лабораторных условиях </w:t>
      </w:r>
      <w:r w:rsidR="008535DE" w:rsidRPr="0016429C">
        <w:rPr>
          <w:rFonts w:ascii="Times New Roman" w:hAnsi="Times New Roman" w:cs="Times New Roman"/>
          <w:color w:val="000000"/>
          <w:sz w:val="28"/>
          <w:szCs w:val="28"/>
        </w:rPr>
        <w:t>объема газа</w:t>
      </w:r>
      <w:r w:rsidR="008535D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35DE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выделившегося </w:t>
      </w:r>
      <w:r w:rsidR="008535DE">
        <w:rPr>
          <w:rFonts w:ascii="Times New Roman" w:hAnsi="Times New Roman" w:cs="Times New Roman"/>
          <w:color w:val="000000"/>
          <w:sz w:val="28"/>
          <w:szCs w:val="28"/>
        </w:rPr>
        <w:t>из угольных проб</w:t>
      </w:r>
      <w:r w:rsidRPr="001642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4EB1F17" w14:textId="77777777" w:rsidR="005577C2" w:rsidRPr="0016429C" w:rsidRDefault="005577C2" w:rsidP="004E70AB">
      <w:pPr>
        <w:pStyle w:val="af8"/>
        <w:shd w:val="clear" w:color="auto" w:fill="FFFFFF"/>
        <w:tabs>
          <w:tab w:val="left" w:pos="0"/>
          <w:tab w:val="left" w:pos="851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9C">
        <w:rPr>
          <w:rFonts w:ascii="Times New Roman" w:hAnsi="Times New Roman" w:cs="Times New Roman"/>
          <w:color w:val="000000"/>
          <w:sz w:val="28"/>
          <w:szCs w:val="28"/>
        </w:rPr>
        <w:t>камеральная обработка данных</w:t>
      </w:r>
      <w:r w:rsidR="003C2D65" w:rsidRPr="0016429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A6E89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полученных при измерении </w:t>
      </w:r>
      <w:r w:rsidR="008535DE" w:rsidRPr="0016429C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="008535D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535DE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 газа</w:t>
      </w:r>
      <w:r w:rsidR="00FD6A4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35DE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6FD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выделившегося </w:t>
      </w:r>
      <w:r w:rsidR="008535DE">
        <w:rPr>
          <w:rFonts w:ascii="Times New Roman" w:hAnsi="Times New Roman" w:cs="Times New Roman"/>
          <w:color w:val="000000"/>
          <w:sz w:val="28"/>
          <w:szCs w:val="28"/>
        </w:rPr>
        <w:t xml:space="preserve">из угольных проб </w:t>
      </w:r>
      <w:r w:rsidR="00EA6E89" w:rsidRPr="0016429C">
        <w:rPr>
          <w:rFonts w:ascii="Times New Roman" w:hAnsi="Times New Roman" w:cs="Times New Roman"/>
          <w:color w:val="000000"/>
          <w:sz w:val="28"/>
          <w:szCs w:val="28"/>
        </w:rPr>
        <w:t>в шахтных и лабораторных условиях</w:t>
      </w:r>
      <w:r w:rsidRPr="001642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146A54" w14:textId="77777777" w:rsidR="005577C2" w:rsidRPr="0016429C" w:rsidRDefault="005577C2" w:rsidP="004E70AB">
      <w:pPr>
        <w:pStyle w:val="af8"/>
        <w:shd w:val="clear" w:color="auto" w:fill="FFFFFF"/>
        <w:tabs>
          <w:tab w:val="left" w:pos="0"/>
          <w:tab w:val="left" w:pos="851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результатов </w:t>
      </w:r>
      <w:r w:rsidR="003C2D65" w:rsidRPr="0016429C">
        <w:rPr>
          <w:rFonts w:ascii="Times New Roman" w:hAnsi="Times New Roman" w:cs="Times New Roman"/>
          <w:color w:val="000000"/>
          <w:sz w:val="28"/>
          <w:szCs w:val="28"/>
        </w:rPr>
        <w:t>определения природной или остаточной газоносности угольн</w:t>
      </w:r>
      <w:r w:rsidR="008E6B2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C2D65" w:rsidRPr="0016429C">
        <w:rPr>
          <w:rFonts w:ascii="Times New Roman" w:hAnsi="Times New Roman" w:cs="Times New Roman"/>
          <w:color w:val="000000"/>
          <w:sz w:val="28"/>
          <w:szCs w:val="28"/>
        </w:rPr>
        <w:t xml:space="preserve"> пласт</w:t>
      </w:r>
      <w:r w:rsidR="008E6B2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C2D65" w:rsidRPr="001642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400278" w14:textId="36BD485F" w:rsidR="00196F7A" w:rsidRPr="0016429C" w:rsidRDefault="00406CDC" w:rsidP="004E70AB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429C">
        <w:rPr>
          <w:color w:val="000000"/>
          <w:sz w:val="28"/>
          <w:szCs w:val="28"/>
        </w:rPr>
        <w:t>1</w:t>
      </w:r>
      <w:r w:rsidR="00D82792">
        <w:rPr>
          <w:color w:val="000000"/>
          <w:sz w:val="28"/>
          <w:szCs w:val="28"/>
        </w:rPr>
        <w:t>8</w:t>
      </w:r>
      <w:r w:rsidRPr="0016429C">
        <w:rPr>
          <w:color w:val="000000"/>
          <w:sz w:val="28"/>
          <w:szCs w:val="28"/>
        </w:rPr>
        <w:t xml:space="preserve">. Участки горных выработок, на которых </w:t>
      </w:r>
      <w:r w:rsidR="002B6777" w:rsidRPr="0016429C">
        <w:rPr>
          <w:color w:val="000000"/>
          <w:sz w:val="28"/>
          <w:szCs w:val="28"/>
        </w:rPr>
        <w:t>предусматривается</w:t>
      </w:r>
      <w:r w:rsidR="00E635E0" w:rsidRPr="0016429C">
        <w:rPr>
          <w:color w:val="000000"/>
          <w:sz w:val="28"/>
          <w:szCs w:val="28"/>
        </w:rPr>
        <w:t xml:space="preserve"> отб</w:t>
      </w:r>
      <w:r w:rsidR="002B6777" w:rsidRPr="0016429C">
        <w:rPr>
          <w:color w:val="000000"/>
          <w:sz w:val="28"/>
          <w:szCs w:val="28"/>
        </w:rPr>
        <w:t>о</w:t>
      </w:r>
      <w:r w:rsidR="00E635E0" w:rsidRPr="0016429C">
        <w:rPr>
          <w:color w:val="000000"/>
          <w:sz w:val="28"/>
          <w:szCs w:val="28"/>
        </w:rPr>
        <w:t>р уг</w:t>
      </w:r>
      <w:r w:rsidR="00655381" w:rsidRPr="0016429C">
        <w:rPr>
          <w:color w:val="000000"/>
          <w:sz w:val="28"/>
          <w:szCs w:val="28"/>
        </w:rPr>
        <w:t xml:space="preserve">ольных проб </w:t>
      </w:r>
      <w:r w:rsidR="00E635E0" w:rsidRPr="0016429C">
        <w:rPr>
          <w:color w:val="000000"/>
          <w:sz w:val="28"/>
          <w:szCs w:val="28"/>
        </w:rPr>
        <w:t>для определения природной и</w:t>
      </w:r>
      <w:r w:rsidR="00B1326D" w:rsidRPr="00B1326D">
        <w:rPr>
          <w:color w:val="000000"/>
          <w:sz w:val="28"/>
          <w:szCs w:val="28"/>
        </w:rPr>
        <w:t xml:space="preserve"> </w:t>
      </w:r>
      <w:r w:rsidR="005E327E">
        <w:rPr>
          <w:color w:val="000000"/>
          <w:sz w:val="28"/>
          <w:szCs w:val="28"/>
        </w:rPr>
        <w:t>(</w:t>
      </w:r>
      <w:r w:rsidR="00E635E0" w:rsidRPr="0016429C">
        <w:rPr>
          <w:color w:val="000000"/>
          <w:sz w:val="28"/>
          <w:szCs w:val="28"/>
        </w:rPr>
        <w:t>или</w:t>
      </w:r>
      <w:r w:rsidR="005E327E">
        <w:rPr>
          <w:color w:val="000000"/>
          <w:sz w:val="28"/>
          <w:szCs w:val="28"/>
        </w:rPr>
        <w:t>)</w:t>
      </w:r>
      <w:r w:rsidR="00E635E0" w:rsidRPr="0016429C">
        <w:rPr>
          <w:color w:val="000000"/>
          <w:sz w:val="28"/>
          <w:szCs w:val="28"/>
        </w:rPr>
        <w:t xml:space="preserve"> остаточной газоносности угольного пласта</w:t>
      </w:r>
      <w:r w:rsidR="00196F7A" w:rsidRPr="0016429C">
        <w:rPr>
          <w:color w:val="000000"/>
          <w:sz w:val="28"/>
          <w:szCs w:val="28"/>
        </w:rPr>
        <w:t xml:space="preserve"> (далее – участки отбора </w:t>
      </w:r>
      <w:r w:rsidR="005B57B9" w:rsidRPr="0016429C">
        <w:rPr>
          <w:color w:val="000000"/>
          <w:sz w:val="28"/>
          <w:szCs w:val="28"/>
        </w:rPr>
        <w:t>угольных проб</w:t>
      </w:r>
      <w:r w:rsidR="00196F7A" w:rsidRPr="0016429C">
        <w:rPr>
          <w:color w:val="000000"/>
          <w:sz w:val="28"/>
          <w:szCs w:val="28"/>
        </w:rPr>
        <w:t>)</w:t>
      </w:r>
      <w:r w:rsidR="00161BC1" w:rsidRPr="0016429C">
        <w:rPr>
          <w:color w:val="000000"/>
          <w:sz w:val="28"/>
          <w:szCs w:val="28"/>
        </w:rPr>
        <w:t>,</w:t>
      </w:r>
      <w:r w:rsidR="00E635E0" w:rsidRPr="0016429C">
        <w:rPr>
          <w:color w:val="000000"/>
          <w:sz w:val="28"/>
          <w:szCs w:val="28"/>
        </w:rPr>
        <w:t xml:space="preserve"> определяет технический руководитель (главный инженер) угледобывающей организации.</w:t>
      </w:r>
      <w:r w:rsidR="004258DB" w:rsidRPr="0016429C">
        <w:rPr>
          <w:color w:val="000000"/>
          <w:sz w:val="28"/>
          <w:szCs w:val="28"/>
        </w:rPr>
        <w:t xml:space="preserve"> </w:t>
      </w:r>
    </w:p>
    <w:p w14:paraId="77AB6312" w14:textId="77777777" w:rsidR="00902D9E" w:rsidRPr="0016429C" w:rsidRDefault="002B6777" w:rsidP="004E70AB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16429C">
        <w:rPr>
          <w:sz w:val="28"/>
          <w:szCs w:val="28"/>
        </w:rPr>
        <w:t xml:space="preserve">При выборе участков </w:t>
      </w:r>
      <w:r w:rsidR="00196F7A" w:rsidRPr="0016429C">
        <w:rPr>
          <w:sz w:val="28"/>
          <w:szCs w:val="28"/>
        </w:rPr>
        <w:t xml:space="preserve">отбора </w:t>
      </w:r>
      <w:r w:rsidR="00655381" w:rsidRPr="0016429C">
        <w:rPr>
          <w:sz w:val="28"/>
          <w:szCs w:val="28"/>
        </w:rPr>
        <w:t>проб угля</w:t>
      </w:r>
      <w:r w:rsidR="00196F7A" w:rsidRPr="0016429C">
        <w:rPr>
          <w:sz w:val="28"/>
          <w:szCs w:val="28"/>
        </w:rPr>
        <w:t xml:space="preserve"> </w:t>
      </w:r>
      <w:r w:rsidR="003F2551" w:rsidRPr="003F2551">
        <w:rPr>
          <w:sz w:val="28"/>
          <w:szCs w:val="28"/>
        </w:rPr>
        <w:t xml:space="preserve">рекомендуется </w:t>
      </w:r>
      <w:r w:rsidR="00196F7A" w:rsidRPr="0016429C">
        <w:rPr>
          <w:sz w:val="28"/>
          <w:szCs w:val="28"/>
        </w:rPr>
        <w:t xml:space="preserve">учитывать </w:t>
      </w:r>
      <w:r w:rsidR="00902D9E" w:rsidRPr="0016429C">
        <w:rPr>
          <w:sz w:val="28"/>
          <w:szCs w:val="28"/>
        </w:rPr>
        <w:t xml:space="preserve">факторы, </w:t>
      </w:r>
      <w:r w:rsidR="00AE6BF2" w:rsidRPr="0016429C">
        <w:rPr>
          <w:sz w:val="28"/>
          <w:szCs w:val="28"/>
        </w:rPr>
        <w:t xml:space="preserve">которые </w:t>
      </w:r>
      <w:r w:rsidR="000C6172" w:rsidRPr="0016429C">
        <w:rPr>
          <w:sz w:val="28"/>
          <w:szCs w:val="28"/>
        </w:rPr>
        <w:t xml:space="preserve">оказывают </w:t>
      </w:r>
      <w:r w:rsidR="00902D9E" w:rsidRPr="0016429C">
        <w:rPr>
          <w:sz w:val="28"/>
          <w:szCs w:val="28"/>
        </w:rPr>
        <w:t>влия</w:t>
      </w:r>
      <w:r w:rsidR="000C6172" w:rsidRPr="0016429C">
        <w:rPr>
          <w:sz w:val="28"/>
          <w:szCs w:val="28"/>
        </w:rPr>
        <w:t xml:space="preserve">ние </w:t>
      </w:r>
      <w:r w:rsidR="00902D9E" w:rsidRPr="0016429C">
        <w:rPr>
          <w:sz w:val="28"/>
          <w:szCs w:val="28"/>
        </w:rPr>
        <w:t xml:space="preserve">на </w:t>
      </w:r>
      <w:r w:rsidR="00922046" w:rsidRPr="0016429C">
        <w:rPr>
          <w:sz w:val="28"/>
          <w:szCs w:val="28"/>
        </w:rPr>
        <w:t xml:space="preserve">природную </w:t>
      </w:r>
      <w:r w:rsidR="00902D9E" w:rsidRPr="0016429C">
        <w:rPr>
          <w:sz w:val="28"/>
          <w:szCs w:val="28"/>
        </w:rPr>
        <w:t>газоносность угольн</w:t>
      </w:r>
      <w:r w:rsidR="00922046" w:rsidRPr="0016429C">
        <w:rPr>
          <w:sz w:val="28"/>
          <w:szCs w:val="28"/>
        </w:rPr>
        <w:t>ого</w:t>
      </w:r>
      <w:r w:rsidR="00902D9E" w:rsidRPr="0016429C">
        <w:rPr>
          <w:sz w:val="28"/>
          <w:szCs w:val="28"/>
        </w:rPr>
        <w:t xml:space="preserve"> пласт</w:t>
      </w:r>
      <w:r w:rsidR="00922046" w:rsidRPr="0016429C">
        <w:rPr>
          <w:sz w:val="28"/>
          <w:szCs w:val="28"/>
        </w:rPr>
        <w:t>а</w:t>
      </w:r>
      <w:r w:rsidR="00902D9E" w:rsidRPr="0016429C">
        <w:rPr>
          <w:sz w:val="28"/>
          <w:szCs w:val="28"/>
        </w:rPr>
        <w:t>:</w:t>
      </w:r>
    </w:p>
    <w:p w14:paraId="0504B390" w14:textId="77777777" w:rsidR="00AE6BF2" w:rsidRPr="0016429C" w:rsidRDefault="00902D9E" w:rsidP="004E70AB">
      <w:pPr>
        <w:pStyle w:val="af8"/>
        <w:shd w:val="clear" w:color="auto" w:fill="FFFFFF"/>
        <w:tabs>
          <w:tab w:val="left" w:pos="0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29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AE6BF2" w:rsidRPr="0016429C">
        <w:rPr>
          <w:rFonts w:ascii="Times New Roman" w:hAnsi="Times New Roman" w:cs="Times New Roman"/>
          <w:sz w:val="28"/>
          <w:szCs w:val="28"/>
        </w:rPr>
        <w:t>геологических нарушений;</w:t>
      </w:r>
    </w:p>
    <w:p w14:paraId="20693EE8" w14:textId="77777777" w:rsidR="00A244F6" w:rsidRPr="00B1326D" w:rsidRDefault="00A244F6" w:rsidP="004E70AB">
      <w:pPr>
        <w:pStyle w:val="af8"/>
        <w:shd w:val="clear" w:color="auto" w:fill="FFFFFF"/>
        <w:tabs>
          <w:tab w:val="left" w:pos="0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26D">
        <w:rPr>
          <w:rFonts w:ascii="Times New Roman" w:hAnsi="Times New Roman" w:cs="Times New Roman"/>
          <w:sz w:val="28"/>
          <w:szCs w:val="28"/>
        </w:rPr>
        <w:t>проведение работ по предварительной дегазации угольн</w:t>
      </w:r>
      <w:r w:rsidR="00321EA3" w:rsidRPr="00B1326D">
        <w:rPr>
          <w:rFonts w:ascii="Times New Roman" w:hAnsi="Times New Roman" w:cs="Times New Roman"/>
          <w:sz w:val="28"/>
          <w:szCs w:val="28"/>
        </w:rPr>
        <w:t>ых</w:t>
      </w:r>
      <w:r w:rsidRPr="00B1326D">
        <w:rPr>
          <w:rFonts w:ascii="Times New Roman" w:hAnsi="Times New Roman" w:cs="Times New Roman"/>
          <w:sz w:val="28"/>
          <w:szCs w:val="28"/>
        </w:rPr>
        <w:t xml:space="preserve"> пласт</w:t>
      </w:r>
      <w:r w:rsidR="00321EA3" w:rsidRPr="00B1326D">
        <w:rPr>
          <w:rFonts w:ascii="Times New Roman" w:hAnsi="Times New Roman" w:cs="Times New Roman"/>
          <w:sz w:val="28"/>
          <w:szCs w:val="28"/>
        </w:rPr>
        <w:t>ов</w:t>
      </w:r>
      <w:r w:rsidRPr="00B1326D">
        <w:rPr>
          <w:rFonts w:ascii="Times New Roman" w:hAnsi="Times New Roman" w:cs="Times New Roman"/>
          <w:sz w:val="28"/>
          <w:szCs w:val="28"/>
        </w:rPr>
        <w:t>;</w:t>
      </w:r>
    </w:p>
    <w:p w14:paraId="009F087A" w14:textId="77777777" w:rsidR="0045386E" w:rsidRPr="00B1326D" w:rsidRDefault="0045386E" w:rsidP="004E70AB">
      <w:pPr>
        <w:pStyle w:val="af8"/>
        <w:shd w:val="clear" w:color="auto" w:fill="FFFFFF"/>
        <w:tabs>
          <w:tab w:val="left" w:pos="0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26D">
        <w:rPr>
          <w:rFonts w:ascii="Times New Roman" w:hAnsi="Times New Roman" w:cs="Times New Roman"/>
          <w:sz w:val="28"/>
          <w:szCs w:val="28"/>
        </w:rPr>
        <w:t>наличие защитной подработки или надработки угольн</w:t>
      </w:r>
      <w:r w:rsidR="00321EA3" w:rsidRPr="00B1326D">
        <w:rPr>
          <w:rFonts w:ascii="Times New Roman" w:hAnsi="Times New Roman" w:cs="Times New Roman"/>
          <w:sz w:val="28"/>
          <w:szCs w:val="28"/>
        </w:rPr>
        <w:t xml:space="preserve">ых </w:t>
      </w:r>
      <w:r w:rsidRPr="00B1326D">
        <w:rPr>
          <w:rFonts w:ascii="Times New Roman" w:hAnsi="Times New Roman" w:cs="Times New Roman"/>
          <w:sz w:val="28"/>
          <w:szCs w:val="28"/>
        </w:rPr>
        <w:t>пласт</w:t>
      </w:r>
      <w:r w:rsidR="00321EA3" w:rsidRPr="00B1326D">
        <w:rPr>
          <w:rFonts w:ascii="Times New Roman" w:hAnsi="Times New Roman" w:cs="Times New Roman"/>
          <w:sz w:val="28"/>
          <w:szCs w:val="28"/>
        </w:rPr>
        <w:t>ов</w:t>
      </w:r>
      <w:r w:rsidRPr="00B1326D">
        <w:rPr>
          <w:rFonts w:ascii="Times New Roman" w:hAnsi="Times New Roman" w:cs="Times New Roman"/>
          <w:sz w:val="28"/>
          <w:szCs w:val="28"/>
        </w:rPr>
        <w:t>.</w:t>
      </w:r>
    </w:p>
    <w:p w14:paraId="7014DAA7" w14:textId="3EB88FE1" w:rsidR="00196F7A" w:rsidRPr="00B1326D" w:rsidRDefault="00255688" w:rsidP="004E70AB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Рекомендованная п</w:t>
      </w:r>
      <w:r w:rsidR="00196F7A" w:rsidRPr="00B1326D">
        <w:rPr>
          <w:color w:val="000000"/>
          <w:sz w:val="28"/>
          <w:szCs w:val="28"/>
        </w:rPr>
        <w:t xml:space="preserve">ротяженность участков </w:t>
      </w:r>
      <w:r w:rsidR="0045386E" w:rsidRPr="00B1326D">
        <w:rPr>
          <w:color w:val="000000"/>
          <w:sz w:val="28"/>
          <w:szCs w:val="28"/>
        </w:rPr>
        <w:t xml:space="preserve">отбора </w:t>
      </w:r>
      <w:r w:rsidR="005B57B9" w:rsidRPr="00B1326D">
        <w:rPr>
          <w:color w:val="000000"/>
          <w:sz w:val="28"/>
          <w:szCs w:val="28"/>
        </w:rPr>
        <w:t>угольных проб</w:t>
      </w:r>
      <w:r w:rsidR="004F7B36">
        <w:rPr>
          <w:color w:val="000000"/>
          <w:sz w:val="28"/>
          <w:szCs w:val="28"/>
        </w:rPr>
        <w:t xml:space="preserve"> – </w:t>
      </w:r>
      <w:r w:rsidR="003F6117">
        <w:rPr>
          <w:color w:val="000000"/>
          <w:sz w:val="28"/>
          <w:szCs w:val="28"/>
        </w:rPr>
        <w:br/>
      </w:r>
      <w:r w:rsidR="00196F7A" w:rsidRPr="00B1326D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 xml:space="preserve">более </w:t>
      </w:r>
      <w:r w:rsidR="00321EA3" w:rsidRPr="00B1326D">
        <w:rPr>
          <w:color w:val="000000"/>
          <w:sz w:val="28"/>
          <w:szCs w:val="28"/>
        </w:rPr>
        <w:t>3</w:t>
      </w:r>
      <w:r w:rsidR="00196F7A" w:rsidRPr="00B1326D">
        <w:rPr>
          <w:color w:val="000000"/>
          <w:sz w:val="28"/>
          <w:szCs w:val="28"/>
        </w:rPr>
        <w:t xml:space="preserve"> м</w:t>
      </w:r>
      <w:r w:rsidR="00196F7A" w:rsidRPr="0016429C">
        <w:rPr>
          <w:color w:val="000000"/>
          <w:sz w:val="28"/>
          <w:szCs w:val="28"/>
        </w:rPr>
        <w:t>.</w:t>
      </w:r>
    </w:p>
    <w:p w14:paraId="6B152A8F" w14:textId="77777777" w:rsidR="00E635E0" w:rsidRPr="0016429C" w:rsidRDefault="00172EC9" w:rsidP="004E70AB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429C">
        <w:rPr>
          <w:color w:val="000000"/>
          <w:sz w:val="28"/>
          <w:szCs w:val="28"/>
        </w:rPr>
        <w:t xml:space="preserve">Участки </w:t>
      </w:r>
      <w:r w:rsidR="00D433C8" w:rsidRPr="0016429C">
        <w:rPr>
          <w:color w:val="000000"/>
          <w:sz w:val="28"/>
          <w:szCs w:val="28"/>
        </w:rPr>
        <w:t xml:space="preserve">отбора </w:t>
      </w:r>
      <w:r w:rsidR="00655381" w:rsidRPr="0016429C">
        <w:rPr>
          <w:color w:val="000000"/>
          <w:sz w:val="28"/>
          <w:szCs w:val="28"/>
        </w:rPr>
        <w:t>угольных проб</w:t>
      </w:r>
      <w:r w:rsidR="00D433C8" w:rsidRPr="0016429C">
        <w:rPr>
          <w:color w:val="000000"/>
          <w:sz w:val="28"/>
          <w:szCs w:val="28"/>
        </w:rPr>
        <w:t xml:space="preserve"> </w:t>
      </w:r>
      <w:r w:rsidR="00255688">
        <w:rPr>
          <w:color w:val="000000"/>
          <w:sz w:val="28"/>
          <w:szCs w:val="28"/>
        </w:rPr>
        <w:t>наносятся</w:t>
      </w:r>
      <w:r w:rsidR="00D433C8" w:rsidRPr="0016429C">
        <w:rPr>
          <w:color w:val="000000"/>
          <w:sz w:val="28"/>
          <w:szCs w:val="28"/>
        </w:rPr>
        <w:t xml:space="preserve"> на геолого-маркшейдерскую документацию.</w:t>
      </w:r>
    </w:p>
    <w:p w14:paraId="260E98ED" w14:textId="696DFAB4" w:rsidR="00857D3B" w:rsidRDefault="00857D3B" w:rsidP="004E70AB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429C">
        <w:rPr>
          <w:color w:val="000000"/>
          <w:sz w:val="28"/>
          <w:szCs w:val="28"/>
        </w:rPr>
        <w:t>1</w:t>
      </w:r>
      <w:r w:rsidR="00D82792">
        <w:rPr>
          <w:color w:val="000000"/>
          <w:sz w:val="28"/>
          <w:szCs w:val="28"/>
        </w:rPr>
        <w:t>9</w:t>
      </w:r>
      <w:r w:rsidRPr="0016429C">
        <w:rPr>
          <w:color w:val="000000"/>
          <w:sz w:val="28"/>
          <w:szCs w:val="28"/>
        </w:rPr>
        <w:t>. </w:t>
      </w:r>
      <w:r w:rsidR="00B6186B" w:rsidRPr="0016429C">
        <w:rPr>
          <w:color w:val="000000"/>
          <w:sz w:val="28"/>
          <w:szCs w:val="28"/>
        </w:rPr>
        <w:t>О</w:t>
      </w:r>
      <w:r w:rsidRPr="0016429C">
        <w:rPr>
          <w:color w:val="000000"/>
          <w:sz w:val="28"/>
          <w:szCs w:val="28"/>
        </w:rPr>
        <w:t xml:space="preserve">тбор </w:t>
      </w:r>
      <w:r w:rsidR="00655381" w:rsidRPr="0016429C">
        <w:rPr>
          <w:color w:val="000000"/>
          <w:sz w:val="28"/>
          <w:szCs w:val="28"/>
        </w:rPr>
        <w:t>угольных проб</w:t>
      </w:r>
      <w:r w:rsidRPr="0016429C">
        <w:rPr>
          <w:color w:val="000000"/>
          <w:sz w:val="28"/>
          <w:szCs w:val="28"/>
        </w:rPr>
        <w:t xml:space="preserve"> рекомендуется </w:t>
      </w:r>
      <w:r w:rsidR="00B6186B" w:rsidRPr="0016429C">
        <w:rPr>
          <w:color w:val="000000"/>
          <w:sz w:val="28"/>
          <w:szCs w:val="28"/>
        </w:rPr>
        <w:t xml:space="preserve">проводить на участках, расположенных </w:t>
      </w:r>
      <w:r w:rsidRPr="0016429C">
        <w:rPr>
          <w:color w:val="000000"/>
          <w:sz w:val="28"/>
          <w:szCs w:val="28"/>
        </w:rPr>
        <w:t xml:space="preserve">не более </w:t>
      </w:r>
      <w:r w:rsidR="00B6186B" w:rsidRPr="0016429C">
        <w:rPr>
          <w:color w:val="000000"/>
          <w:sz w:val="28"/>
          <w:szCs w:val="28"/>
        </w:rPr>
        <w:t xml:space="preserve">чем через </w:t>
      </w:r>
      <w:r w:rsidRPr="0016429C">
        <w:rPr>
          <w:color w:val="000000"/>
          <w:sz w:val="28"/>
          <w:szCs w:val="28"/>
        </w:rPr>
        <w:t xml:space="preserve">300 м </w:t>
      </w:r>
      <w:r w:rsidR="00B6186B" w:rsidRPr="0016429C">
        <w:rPr>
          <w:color w:val="000000"/>
          <w:sz w:val="28"/>
          <w:szCs w:val="28"/>
        </w:rPr>
        <w:t xml:space="preserve">по простиранию угольного пласта </w:t>
      </w:r>
      <w:r w:rsidR="0081549A">
        <w:rPr>
          <w:color w:val="000000"/>
          <w:sz w:val="28"/>
          <w:szCs w:val="28"/>
        </w:rPr>
        <w:br/>
      </w:r>
      <w:r w:rsidR="00B6186B" w:rsidRPr="0016429C">
        <w:rPr>
          <w:color w:val="000000"/>
          <w:sz w:val="28"/>
          <w:szCs w:val="28"/>
        </w:rPr>
        <w:t xml:space="preserve">и </w:t>
      </w:r>
      <w:r w:rsidRPr="0016429C">
        <w:rPr>
          <w:color w:val="000000"/>
          <w:sz w:val="28"/>
          <w:szCs w:val="28"/>
        </w:rPr>
        <w:t xml:space="preserve">не более </w:t>
      </w:r>
      <w:r w:rsidR="00B6186B" w:rsidRPr="0016429C">
        <w:rPr>
          <w:color w:val="000000"/>
          <w:sz w:val="28"/>
          <w:szCs w:val="28"/>
        </w:rPr>
        <w:t xml:space="preserve">чем через </w:t>
      </w:r>
      <w:r w:rsidRPr="0016429C">
        <w:rPr>
          <w:color w:val="000000"/>
          <w:sz w:val="28"/>
          <w:szCs w:val="28"/>
        </w:rPr>
        <w:t xml:space="preserve">50 м по </w:t>
      </w:r>
      <w:r w:rsidR="00B6186B" w:rsidRPr="0016429C">
        <w:rPr>
          <w:color w:val="000000"/>
          <w:sz w:val="28"/>
          <w:szCs w:val="28"/>
        </w:rPr>
        <w:t xml:space="preserve">его </w:t>
      </w:r>
      <w:r w:rsidR="00840831">
        <w:rPr>
          <w:color w:val="000000"/>
          <w:sz w:val="28"/>
          <w:szCs w:val="28"/>
        </w:rPr>
        <w:t>падению.</w:t>
      </w:r>
    </w:p>
    <w:p w14:paraId="729EFE87" w14:textId="14AA837A" w:rsidR="00560AFA" w:rsidRPr="0016429C" w:rsidRDefault="00560AFA" w:rsidP="00560AFA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6F3B">
        <w:rPr>
          <w:color w:val="000000"/>
          <w:sz w:val="28"/>
          <w:szCs w:val="28"/>
        </w:rPr>
        <w:t>Глубина бурения скважин определяется главным</w:t>
      </w:r>
      <w:r w:rsidR="004F7B36">
        <w:rPr>
          <w:color w:val="000000"/>
          <w:sz w:val="28"/>
          <w:szCs w:val="28"/>
        </w:rPr>
        <w:t xml:space="preserve"> геологом шахты. Скважина бурит</w:t>
      </w:r>
      <w:r w:rsidRPr="00476F3B">
        <w:rPr>
          <w:color w:val="000000"/>
          <w:sz w:val="28"/>
          <w:szCs w:val="28"/>
        </w:rPr>
        <w:t>ся на глубину более ширины условной зоны газового дренирования.</w:t>
      </w:r>
    </w:p>
    <w:p w14:paraId="190D8202" w14:textId="00297778" w:rsidR="002C6100" w:rsidRPr="00B1326D" w:rsidRDefault="00D82792" w:rsidP="004E70AB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185A22" w:rsidRPr="0016429C">
        <w:rPr>
          <w:color w:val="000000"/>
          <w:sz w:val="28"/>
          <w:szCs w:val="28"/>
        </w:rPr>
        <w:t>. </w:t>
      </w:r>
      <w:r w:rsidR="004258DB" w:rsidRPr="0016429C">
        <w:rPr>
          <w:color w:val="000000"/>
          <w:sz w:val="28"/>
          <w:szCs w:val="28"/>
        </w:rPr>
        <w:t xml:space="preserve">Для </w:t>
      </w:r>
      <w:r w:rsidR="004258DB" w:rsidRPr="00B1326D">
        <w:rPr>
          <w:color w:val="000000"/>
          <w:sz w:val="28"/>
          <w:szCs w:val="28"/>
        </w:rPr>
        <w:t>п</w:t>
      </w:r>
      <w:r w:rsidR="00185A22" w:rsidRPr="00B1326D">
        <w:rPr>
          <w:color w:val="000000"/>
          <w:sz w:val="28"/>
          <w:szCs w:val="28"/>
        </w:rPr>
        <w:t>олучени</w:t>
      </w:r>
      <w:r w:rsidR="004258DB" w:rsidRPr="00B1326D">
        <w:rPr>
          <w:color w:val="000000"/>
          <w:sz w:val="28"/>
          <w:szCs w:val="28"/>
        </w:rPr>
        <w:t>я</w:t>
      </w:r>
      <w:r w:rsidR="00185A22" w:rsidRPr="00B1326D">
        <w:rPr>
          <w:color w:val="000000"/>
          <w:sz w:val="28"/>
          <w:szCs w:val="28"/>
        </w:rPr>
        <w:t xml:space="preserve"> корректных данных о </w:t>
      </w:r>
      <w:r w:rsidR="004258DB" w:rsidRPr="00B1326D">
        <w:rPr>
          <w:color w:val="000000"/>
          <w:sz w:val="28"/>
          <w:szCs w:val="28"/>
        </w:rPr>
        <w:t>природной и</w:t>
      </w:r>
      <w:r w:rsidR="00B1326D" w:rsidRPr="00B1326D">
        <w:rPr>
          <w:color w:val="000000"/>
          <w:sz w:val="28"/>
          <w:szCs w:val="28"/>
        </w:rPr>
        <w:t xml:space="preserve"> </w:t>
      </w:r>
      <w:r w:rsidR="00C95F6B" w:rsidRPr="00B1326D">
        <w:rPr>
          <w:color w:val="000000"/>
          <w:sz w:val="28"/>
          <w:szCs w:val="28"/>
        </w:rPr>
        <w:t>(</w:t>
      </w:r>
      <w:r w:rsidR="004258DB" w:rsidRPr="00B1326D">
        <w:rPr>
          <w:color w:val="000000"/>
          <w:sz w:val="28"/>
          <w:szCs w:val="28"/>
        </w:rPr>
        <w:t>или</w:t>
      </w:r>
      <w:r w:rsidR="00C95F6B" w:rsidRPr="00B1326D">
        <w:rPr>
          <w:color w:val="000000"/>
          <w:sz w:val="28"/>
          <w:szCs w:val="28"/>
        </w:rPr>
        <w:t>)</w:t>
      </w:r>
      <w:r w:rsidR="004258DB" w:rsidRPr="00B1326D">
        <w:rPr>
          <w:color w:val="000000"/>
          <w:sz w:val="28"/>
          <w:szCs w:val="28"/>
        </w:rPr>
        <w:t xml:space="preserve"> остаточной </w:t>
      </w:r>
      <w:r w:rsidR="00185A22" w:rsidRPr="00B1326D">
        <w:rPr>
          <w:color w:val="000000"/>
          <w:sz w:val="28"/>
          <w:szCs w:val="28"/>
        </w:rPr>
        <w:t xml:space="preserve">газоносности </w:t>
      </w:r>
      <w:r w:rsidR="004258DB" w:rsidRPr="00B1326D">
        <w:rPr>
          <w:color w:val="000000"/>
          <w:sz w:val="28"/>
          <w:szCs w:val="28"/>
        </w:rPr>
        <w:t>угольн</w:t>
      </w:r>
      <w:r w:rsidR="00321EA3" w:rsidRPr="00B1326D">
        <w:rPr>
          <w:color w:val="000000"/>
          <w:sz w:val="28"/>
          <w:szCs w:val="28"/>
        </w:rPr>
        <w:t>ых</w:t>
      </w:r>
      <w:r w:rsidR="004258DB" w:rsidRPr="00B1326D">
        <w:rPr>
          <w:color w:val="000000"/>
          <w:sz w:val="28"/>
          <w:szCs w:val="28"/>
        </w:rPr>
        <w:t xml:space="preserve"> </w:t>
      </w:r>
      <w:r w:rsidR="00185A22" w:rsidRPr="00B1326D">
        <w:rPr>
          <w:color w:val="000000"/>
          <w:sz w:val="28"/>
          <w:szCs w:val="28"/>
        </w:rPr>
        <w:t>пласт</w:t>
      </w:r>
      <w:r w:rsidR="00321EA3" w:rsidRPr="00B1326D">
        <w:rPr>
          <w:color w:val="000000"/>
          <w:sz w:val="28"/>
          <w:szCs w:val="28"/>
        </w:rPr>
        <w:t>ов</w:t>
      </w:r>
      <w:r w:rsidR="00185A22" w:rsidRPr="00B1326D">
        <w:rPr>
          <w:color w:val="000000"/>
          <w:sz w:val="28"/>
          <w:szCs w:val="28"/>
        </w:rPr>
        <w:t xml:space="preserve"> </w:t>
      </w:r>
      <w:r w:rsidR="004258DB" w:rsidRPr="00B1326D">
        <w:rPr>
          <w:color w:val="000000"/>
          <w:sz w:val="28"/>
          <w:szCs w:val="28"/>
        </w:rPr>
        <w:t>рекомендуется на одном участке горной выработки отбирать</w:t>
      </w:r>
      <w:r w:rsidR="002C6100" w:rsidRPr="00B1326D">
        <w:rPr>
          <w:color w:val="000000"/>
          <w:sz w:val="28"/>
          <w:szCs w:val="28"/>
        </w:rPr>
        <w:t>:</w:t>
      </w:r>
    </w:p>
    <w:p w14:paraId="36414C43" w14:textId="77777777" w:rsidR="00301EA6" w:rsidRPr="00B1326D" w:rsidRDefault="004258DB" w:rsidP="004E70AB">
      <w:pPr>
        <w:pStyle w:val="af8"/>
        <w:shd w:val="clear" w:color="auto" w:fill="FFFFFF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26D">
        <w:rPr>
          <w:rFonts w:ascii="Times New Roman" w:hAnsi="Times New Roman" w:cs="Times New Roman"/>
          <w:sz w:val="28"/>
          <w:szCs w:val="28"/>
        </w:rPr>
        <w:t xml:space="preserve">на </w:t>
      </w:r>
      <w:r w:rsidR="00F956BA" w:rsidRPr="00B1326D">
        <w:rPr>
          <w:rFonts w:ascii="Times New Roman" w:hAnsi="Times New Roman" w:cs="Times New Roman"/>
          <w:sz w:val="28"/>
          <w:szCs w:val="28"/>
        </w:rPr>
        <w:t xml:space="preserve">угольных </w:t>
      </w:r>
      <w:r w:rsidRPr="00B1326D">
        <w:rPr>
          <w:rFonts w:ascii="Times New Roman" w:hAnsi="Times New Roman" w:cs="Times New Roman"/>
          <w:sz w:val="28"/>
          <w:szCs w:val="28"/>
        </w:rPr>
        <w:t xml:space="preserve">пластах </w:t>
      </w:r>
      <w:r w:rsidR="00F956BA" w:rsidRPr="00B1326D">
        <w:rPr>
          <w:rFonts w:ascii="Times New Roman" w:hAnsi="Times New Roman" w:cs="Times New Roman"/>
          <w:sz w:val="28"/>
          <w:szCs w:val="28"/>
        </w:rPr>
        <w:t xml:space="preserve">мощностью </w:t>
      </w:r>
      <w:r w:rsidR="00321EA3" w:rsidRPr="00B1326D">
        <w:rPr>
          <w:rFonts w:ascii="Times New Roman" w:hAnsi="Times New Roman" w:cs="Times New Roman"/>
          <w:sz w:val="28"/>
          <w:szCs w:val="28"/>
        </w:rPr>
        <w:t>2 м</w:t>
      </w:r>
      <w:r w:rsidR="00F956BA" w:rsidRPr="00B1326D">
        <w:rPr>
          <w:rFonts w:ascii="Times New Roman" w:hAnsi="Times New Roman" w:cs="Times New Roman"/>
          <w:sz w:val="28"/>
          <w:szCs w:val="28"/>
        </w:rPr>
        <w:t xml:space="preserve"> </w:t>
      </w:r>
      <w:r w:rsidR="002C6100" w:rsidRPr="00B1326D">
        <w:rPr>
          <w:rFonts w:ascii="Times New Roman" w:hAnsi="Times New Roman" w:cs="Times New Roman"/>
          <w:sz w:val="28"/>
          <w:szCs w:val="28"/>
        </w:rPr>
        <w:t xml:space="preserve">и </w:t>
      </w:r>
      <w:r w:rsidR="00F956BA" w:rsidRPr="00B1326D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7D32CC">
        <w:rPr>
          <w:rFonts w:ascii="Times New Roman" w:hAnsi="Times New Roman" w:cs="Times New Roman"/>
          <w:sz w:val="28"/>
          <w:szCs w:val="28"/>
        </w:rPr>
        <w:t xml:space="preserve">– не менее </w:t>
      </w:r>
      <w:r w:rsidR="00C95F6B" w:rsidRPr="00B1326D">
        <w:rPr>
          <w:rFonts w:ascii="Times New Roman" w:hAnsi="Times New Roman" w:cs="Times New Roman"/>
          <w:sz w:val="28"/>
          <w:szCs w:val="28"/>
        </w:rPr>
        <w:t>трех</w:t>
      </w:r>
      <w:r w:rsidR="00F956BA" w:rsidRPr="00B1326D">
        <w:rPr>
          <w:rFonts w:ascii="Times New Roman" w:hAnsi="Times New Roman" w:cs="Times New Roman"/>
          <w:sz w:val="28"/>
          <w:szCs w:val="28"/>
        </w:rPr>
        <w:t xml:space="preserve"> </w:t>
      </w:r>
      <w:r w:rsidR="005B57B9" w:rsidRPr="00B1326D">
        <w:rPr>
          <w:rFonts w:ascii="Times New Roman" w:hAnsi="Times New Roman" w:cs="Times New Roman"/>
          <w:sz w:val="28"/>
          <w:szCs w:val="28"/>
        </w:rPr>
        <w:t>угольны</w:t>
      </w:r>
      <w:r w:rsidR="00C95F6B" w:rsidRPr="00B1326D">
        <w:rPr>
          <w:rFonts w:ascii="Times New Roman" w:hAnsi="Times New Roman" w:cs="Times New Roman"/>
          <w:sz w:val="28"/>
          <w:szCs w:val="28"/>
        </w:rPr>
        <w:t>х</w:t>
      </w:r>
      <w:r w:rsidR="005B57B9" w:rsidRPr="00B1326D">
        <w:rPr>
          <w:rFonts w:ascii="Times New Roman" w:hAnsi="Times New Roman" w:cs="Times New Roman"/>
          <w:sz w:val="28"/>
          <w:szCs w:val="28"/>
        </w:rPr>
        <w:t xml:space="preserve"> проб</w:t>
      </w:r>
      <w:r w:rsidR="00301EA6" w:rsidRPr="00B1326D">
        <w:rPr>
          <w:rFonts w:ascii="Times New Roman" w:hAnsi="Times New Roman" w:cs="Times New Roman"/>
          <w:sz w:val="28"/>
          <w:szCs w:val="28"/>
        </w:rPr>
        <w:t>;</w:t>
      </w:r>
    </w:p>
    <w:p w14:paraId="02176F66" w14:textId="77777777" w:rsidR="00B0168F" w:rsidRPr="0016429C" w:rsidRDefault="00301EA6" w:rsidP="004E70AB">
      <w:pPr>
        <w:pStyle w:val="af8"/>
        <w:shd w:val="clear" w:color="auto" w:fill="FFFFFF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26D">
        <w:rPr>
          <w:rFonts w:ascii="Times New Roman" w:hAnsi="Times New Roman" w:cs="Times New Roman"/>
          <w:sz w:val="28"/>
          <w:szCs w:val="28"/>
        </w:rPr>
        <w:t xml:space="preserve">на угольных пластах мощностью более </w:t>
      </w:r>
      <w:r w:rsidR="00321EA3" w:rsidRPr="00B1326D">
        <w:rPr>
          <w:rFonts w:ascii="Times New Roman" w:hAnsi="Times New Roman" w:cs="Times New Roman"/>
          <w:sz w:val="28"/>
          <w:szCs w:val="28"/>
        </w:rPr>
        <w:t xml:space="preserve">2 м </w:t>
      </w:r>
      <w:r w:rsidR="00B0168F" w:rsidRPr="00B1326D">
        <w:rPr>
          <w:rFonts w:ascii="Times New Roman" w:hAnsi="Times New Roman" w:cs="Times New Roman"/>
          <w:sz w:val="28"/>
          <w:szCs w:val="28"/>
        </w:rPr>
        <w:t xml:space="preserve">– </w:t>
      </w:r>
      <w:r w:rsidRPr="00B1326D">
        <w:rPr>
          <w:rFonts w:ascii="Times New Roman" w:hAnsi="Times New Roman" w:cs="Times New Roman"/>
          <w:sz w:val="28"/>
          <w:szCs w:val="28"/>
        </w:rPr>
        <w:t>дополнительно од</w:t>
      </w:r>
      <w:r w:rsidR="00321EA3" w:rsidRPr="00B1326D">
        <w:rPr>
          <w:rFonts w:ascii="Times New Roman" w:hAnsi="Times New Roman" w:cs="Times New Roman"/>
          <w:sz w:val="28"/>
          <w:szCs w:val="28"/>
        </w:rPr>
        <w:t xml:space="preserve">ну </w:t>
      </w:r>
      <w:r w:rsidR="00655381" w:rsidRPr="00B1326D">
        <w:rPr>
          <w:rFonts w:ascii="Times New Roman" w:hAnsi="Times New Roman" w:cs="Times New Roman"/>
          <w:sz w:val="28"/>
          <w:szCs w:val="28"/>
        </w:rPr>
        <w:t>пробу</w:t>
      </w:r>
      <w:r w:rsidRPr="00B1326D">
        <w:rPr>
          <w:rFonts w:ascii="Times New Roman" w:hAnsi="Times New Roman" w:cs="Times New Roman"/>
          <w:sz w:val="28"/>
          <w:szCs w:val="28"/>
        </w:rPr>
        <w:t xml:space="preserve"> на </w:t>
      </w:r>
      <w:r w:rsidR="002C315D" w:rsidRPr="00B1326D">
        <w:rPr>
          <w:rFonts w:ascii="Times New Roman" w:hAnsi="Times New Roman" w:cs="Times New Roman"/>
          <w:sz w:val="28"/>
          <w:szCs w:val="28"/>
        </w:rPr>
        <w:t xml:space="preserve">1 </w:t>
      </w:r>
      <w:r w:rsidRPr="00B1326D">
        <w:rPr>
          <w:rFonts w:ascii="Times New Roman" w:hAnsi="Times New Roman" w:cs="Times New Roman"/>
          <w:sz w:val="28"/>
          <w:szCs w:val="28"/>
        </w:rPr>
        <w:t xml:space="preserve">м мощности угольного пласта, превышающей </w:t>
      </w:r>
      <w:r w:rsidR="00321EA3" w:rsidRPr="00B1326D">
        <w:rPr>
          <w:rFonts w:ascii="Times New Roman" w:hAnsi="Times New Roman" w:cs="Times New Roman"/>
          <w:sz w:val="28"/>
          <w:szCs w:val="28"/>
        </w:rPr>
        <w:t>2 м</w:t>
      </w:r>
      <w:r w:rsidR="00B0168F" w:rsidRPr="00B1326D">
        <w:rPr>
          <w:rFonts w:ascii="Times New Roman" w:hAnsi="Times New Roman" w:cs="Times New Roman"/>
          <w:sz w:val="28"/>
          <w:szCs w:val="28"/>
        </w:rPr>
        <w:t>.</w:t>
      </w:r>
    </w:p>
    <w:p w14:paraId="5819535A" w14:textId="77777777" w:rsidR="00F456D9" w:rsidRPr="0016429C" w:rsidRDefault="00B0168F" w:rsidP="004E70AB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429C">
        <w:rPr>
          <w:color w:val="000000"/>
          <w:sz w:val="28"/>
          <w:szCs w:val="28"/>
        </w:rPr>
        <w:t xml:space="preserve">На угольных </w:t>
      </w:r>
      <w:r w:rsidR="00670E32" w:rsidRPr="0016429C">
        <w:rPr>
          <w:color w:val="000000"/>
          <w:sz w:val="28"/>
          <w:szCs w:val="28"/>
        </w:rPr>
        <w:t xml:space="preserve">пластах сложного строения, представленных </w:t>
      </w:r>
      <w:r w:rsidR="00185A22" w:rsidRPr="0016429C">
        <w:rPr>
          <w:color w:val="000000"/>
          <w:sz w:val="28"/>
          <w:szCs w:val="28"/>
        </w:rPr>
        <w:t>различимыми пачками углей разного состава</w:t>
      </w:r>
      <w:r w:rsidR="001877EC" w:rsidRPr="0016429C">
        <w:rPr>
          <w:color w:val="000000"/>
          <w:sz w:val="28"/>
          <w:szCs w:val="28"/>
        </w:rPr>
        <w:t>,</w:t>
      </w:r>
      <w:r w:rsidR="00185A22" w:rsidRPr="0016429C">
        <w:rPr>
          <w:color w:val="000000"/>
          <w:sz w:val="28"/>
          <w:szCs w:val="28"/>
        </w:rPr>
        <w:t xml:space="preserve"> </w:t>
      </w:r>
      <w:r w:rsidR="00670E32" w:rsidRPr="0016429C">
        <w:rPr>
          <w:color w:val="000000"/>
          <w:sz w:val="28"/>
          <w:szCs w:val="28"/>
        </w:rPr>
        <w:t>на одном участке горной выработки</w:t>
      </w:r>
      <w:r w:rsidR="001877EC" w:rsidRPr="0016429C">
        <w:rPr>
          <w:color w:val="000000"/>
          <w:sz w:val="28"/>
          <w:szCs w:val="28"/>
        </w:rPr>
        <w:t xml:space="preserve"> </w:t>
      </w:r>
      <w:r w:rsidR="005B57B9" w:rsidRPr="0016429C">
        <w:rPr>
          <w:color w:val="000000"/>
          <w:sz w:val="28"/>
          <w:szCs w:val="28"/>
        </w:rPr>
        <w:t>угольные пробы</w:t>
      </w:r>
      <w:r w:rsidR="00F456D9" w:rsidRPr="0016429C">
        <w:rPr>
          <w:color w:val="000000"/>
          <w:sz w:val="28"/>
          <w:szCs w:val="28"/>
        </w:rPr>
        <w:t xml:space="preserve"> рекомендуется отбирать по каждой угольной пачке. </w:t>
      </w:r>
    </w:p>
    <w:p w14:paraId="3EBFB23A" w14:textId="448FD4C3" w:rsidR="009763F0" w:rsidRPr="009763F0" w:rsidRDefault="009763F0" w:rsidP="00560AFA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76F3B">
        <w:rPr>
          <w:color w:val="000000"/>
          <w:sz w:val="28"/>
          <w:szCs w:val="28"/>
        </w:rPr>
        <w:t>Для определения природной и (или) остаточной газоносности угольных пластов пробы угля рекомендуется отбирать вне зон опорного давления.</w:t>
      </w:r>
    </w:p>
    <w:p w14:paraId="27EA9615" w14:textId="0F921865" w:rsidR="0056599A" w:rsidRPr="003C193B" w:rsidRDefault="00516C80" w:rsidP="004E70AB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2792">
        <w:rPr>
          <w:sz w:val="28"/>
          <w:szCs w:val="28"/>
        </w:rPr>
        <w:t>1</w:t>
      </w:r>
      <w:r w:rsidR="00AA4181">
        <w:rPr>
          <w:sz w:val="28"/>
          <w:szCs w:val="28"/>
        </w:rPr>
        <w:t>. </w:t>
      </w:r>
      <w:r w:rsidR="001713E0" w:rsidRPr="0016429C">
        <w:rPr>
          <w:sz w:val="28"/>
          <w:szCs w:val="28"/>
        </w:rPr>
        <w:t xml:space="preserve">До начала проведения работ по отбору угольных проб </w:t>
      </w:r>
      <w:r w:rsidR="00475C4A">
        <w:rPr>
          <w:sz w:val="28"/>
          <w:szCs w:val="28"/>
        </w:rPr>
        <w:t>подготавливается</w:t>
      </w:r>
      <w:r w:rsidR="00486ED4" w:rsidRPr="0016429C">
        <w:rPr>
          <w:sz w:val="28"/>
          <w:szCs w:val="28"/>
        </w:rPr>
        <w:t xml:space="preserve"> </w:t>
      </w:r>
      <w:r w:rsidR="009E21C9" w:rsidRPr="0016429C">
        <w:rPr>
          <w:sz w:val="28"/>
          <w:szCs w:val="28"/>
        </w:rPr>
        <w:t>измерительное оборудование</w:t>
      </w:r>
      <w:r w:rsidR="00486ED4" w:rsidRPr="0016429C">
        <w:rPr>
          <w:sz w:val="28"/>
          <w:szCs w:val="28"/>
        </w:rPr>
        <w:t xml:space="preserve">, </w:t>
      </w:r>
      <w:r w:rsidR="00475C4A">
        <w:rPr>
          <w:sz w:val="28"/>
          <w:szCs w:val="28"/>
        </w:rPr>
        <w:t>проводится</w:t>
      </w:r>
      <w:r w:rsidR="0056599A" w:rsidRPr="0016429C">
        <w:rPr>
          <w:sz w:val="28"/>
          <w:szCs w:val="28"/>
        </w:rPr>
        <w:t xml:space="preserve"> осмотр герметичных сосудов, предназначенных для размещения в них угольных проб</w:t>
      </w:r>
      <w:r w:rsidR="00486ED4" w:rsidRPr="0016429C">
        <w:rPr>
          <w:sz w:val="28"/>
          <w:szCs w:val="28"/>
        </w:rPr>
        <w:t>,</w:t>
      </w:r>
      <w:r w:rsidR="00D80ED0" w:rsidRPr="0016429C">
        <w:rPr>
          <w:sz w:val="28"/>
          <w:szCs w:val="28"/>
        </w:rPr>
        <w:t xml:space="preserve"> и провер</w:t>
      </w:r>
      <w:r w:rsidR="00475C4A">
        <w:rPr>
          <w:sz w:val="28"/>
          <w:szCs w:val="28"/>
        </w:rPr>
        <w:t>яется</w:t>
      </w:r>
      <w:r w:rsidR="00D80ED0" w:rsidRPr="0016429C">
        <w:rPr>
          <w:sz w:val="28"/>
          <w:szCs w:val="28"/>
        </w:rPr>
        <w:t xml:space="preserve"> их герметичность</w:t>
      </w:r>
      <w:r w:rsidR="00A26875" w:rsidRPr="0016429C">
        <w:rPr>
          <w:sz w:val="28"/>
          <w:szCs w:val="28"/>
        </w:rPr>
        <w:t xml:space="preserve"> под вакуумом</w:t>
      </w:r>
      <w:r w:rsidR="0056599A" w:rsidRPr="0016429C">
        <w:rPr>
          <w:sz w:val="28"/>
          <w:szCs w:val="28"/>
        </w:rPr>
        <w:t>.</w:t>
      </w:r>
      <w:r w:rsidR="00AF1E28" w:rsidRPr="0016429C">
        <w:rPr>
          <w:sz w:val="28"/>
          <w:szCs w:val="28"/>
        </w:rPr>
        <w:t xml:space="preserve"> </w:t>
      </w:r>
      <w:r w:rsidR="00B607C9" w:rsidRPr="003C193B">
        <w:rPr>
          <w:sz w:val="28"/>
          <w:szCs w:val="28"/>
        </w:rPr>
        <w:t>Рекомендуемый п</w:t>
      </w:r>
      <w:r w:rsidR="00486ED4" w:rsidRPr="003C193B">
        <w:rPr>
          <w:sz w:val="28"/>
          <w:szCs w:val="28"/>
        </w:rPr>
        <w:t xml:space="preserve">орядок проверки </w:t>
      </w:r>
      <w:r w:rsidR="009E21C9" w:rsidRPr="003C193B">
        <w:rPr>
          <w:sz w:val="28"/>
          <w:szCs w:val="28"/>
        </w:rPr>
        <w:t>измерительного оборудования</w:t>
      </w:r>
      <w:r w:rsidR="00486ED4" w:rsidRPr="003C193B">
        <w:rPr>
          <w:sz w:val="28"/>
          <w:szCs w:val="28"/>
        </w:rPr>
        <w:t xml:space="preserve"> и герметичных сосудов </w:t>
      </w:r>
      <w:r w:rsidR="00806101">
        <w:rPr>
          <w:sz w:val="28"/>
          <w:szCs w:val="28"/>
        </w:rPr>
        <w:br/>
      </w:r>
      <w:r w:rsidR="00A60C13" w:rsidRPr="003C193B">
        <w:rPr>
          <w:sz w:val="28"/>
          <w:szCs w:val="28"/>
        </w:rPr>
        <w:t xml:space="preserve">на герметичность </w:t>
      </w:r>
      <w:r w:rsidR="00486ED4" w:rsidRPr="003C193B">
        <w:rPr>
          <w:sz w:val="28"/>
          <w:szCs w:val="28"/>
        </w:rPr>
        <w:t xml:space="preserve">приведен в </w:t>
      </w:r>
      <w:r w:rsidR="00BD1698" w:rsidRPr="003C193B">
        <w:rPr>
          <w:sz w:val="28"/>
          <w:szCs w:val="28"/>
        </w:rPr>
        <w:t>п</w:t>
      </w:r>
      <w:r w:rsidR="00321EA3" w:rsidRPr="003C193B">
        <w:rPr>
          <w:sz w:val="28"/>
          <w:szCs w:val="28"/>
        </w:rPr>
        <w:t xml:space="preserve">риложении </w:t>
      </w:r>
      <w:r w:rsidR="009F50A8">
        <w:rPr>
          <w:sz w:val="28"/>
          <w:szCs w:val="28"/>
        </w:rPr>
        <w:t>№ </w:t>
      </w:r>
      <w:r w:rsidR="0069603B" w:rsidRPr="003C193B">
        <w:rPr>
          <w:sz w:val="28"/>
          <w:szCs w:val="28"/>
        </w:rPr>
        <w:t>1</w:t>
      </w:r>
      <w:r w:rsidR="00486ED4" w:rsidRPr="003C193B">
        <w:rPr>
          <w:sz w:val="28"/>
          <w:szCs w:val="28"/>
        </w:rPr>
        <w:t xml:space="preserve"> </w:t>
      </w:r>
      <w:r w:rsidR="00F25E47" w:rsidRPr="003C193B">
        <w:rPr>
          <w:sz w:val="28"/>
          <w:szCs w:val="28"/>
        </w:rPr>
        <w:t xml:space="preserve">к </w:t>
      </w:r>
      <w:r w:rsidR="00486ED4" w:rsidRPr="003C193B">
        <w:rPr>
          <w:sz w:val="28"/>
          <w:szCs w:val="28"/>
        </w:rPr>
        <w:t>настояще</w:t>
      </w:r>
      <w:r w:rsidR="00F25E47" w:rsidRPr="003C193B">
        <w:rPr>
          <w:sz w:val="28"/>
          <w:szCs w:val="28"/>
        </w:rPr>
        <w:t>му</w:t>
      </w:r>
      <w:r w:rsidR="00486ED4" w:rsidRPr="003C193B">
        <w:rPr>
          <w:sz w:val="28"/>
          <w:szCs w:val="28"/>
        </w:rPr>
        <w:t xml:space="preserve"> Руководств</w:t>
      </w:r>
      <w:r w:rsidR="00F25E47" w:rsidRPr="003C193B">
        <w:rPr>
          <w:sz w:val="28"/>
          <w:szCs w:val="28"/>
        </w:rPr>
        <w:t>у</w:t>
      </w:r>
      <w:r w:rsidR="00486ED4" w:rsidRPr="003C193B">
        <w:rPr>
          <w:sz w:val="28"/>
          <w:szCs w:val="28"/>
        </w:rPr>
        <w:t xml:space="preserve"> </w:t>
      </w:r>
      <w:r w:rsidR="00806101">
        <w:rPr>
          <w:sz w:val="28"/>
          <w:szCs w:val="28"/>
        </w:rPr>
        <w:br/>
      </w:r>
      <w:r w:rsidR="00486ED4" w:rsidRPr="003C193B">
        <w:rPr>
          <w:sz w:val="28"/>
          <w:szCs w:val="28"/>
        </w:rPr>
        <w:t>по безопасности.</w:t>
      </w:r>
    </w:p>
    <w:p w14:paraId="6D8C7BE4" w14:textId="5B5E0DC1" w:rsidR="001713E0" w:rsidRPr="003C193B" w:rsidRDefault="00092214" w:rsidP="004E70AB">
      <w:pPr>
        <w:shd w:val="clear" w:color="auto" w:fill="FFFFFF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C193B">
        <w:rPr>
          <w:sz w:val="28"/>
          <w:szCs w:val="28"/>
        </w:rPr>
        <w:t xml:space="preserve">На каждом герметичном сосуде </w:t>
      </w:r>
      <w:r w:rsidR="00353C65" w:rsidRPr="003C193B">
        <w:rPr>
          <w:sz w:val="28"/>
          <w:szCs w:val="28"/>
        </w:rPr>
        <w:t>закрепляется</w:t>
      </w:r>
      <w:r w:rsidRPr="003C193B">
        <w:rPr>
          <w:sz w:val="28"/>
          <w:szCs w:val="28"/>
        </w:rPr>
        <w:t xml:space="preserve"> формуляр </w:t>
      </w:r>
      <w:r w:rsidR="004A756A" w:rsidRPr="003C193B">
        <w:rPr>
          <w:sz w:val="28"/>
          <w:szCs w:val="28"/>
        </w:rPr>
        <w:t xml:space="preserve">герметичного сосуда, </w:t>
      </w:r>
      <w:r w:rsidRPr="003C193B">
        <w:rPr>
          <w:sz w:val="28"/>
          <w:szCs w:val="28"/>
        </w:rPr>
        <w:t xml:space="preserve">оформленный </w:t>
      </w:r>
      <w:r w:rsidR="00212C8A" w:rsidRPr="003C193B">
        <w:rPr>
          <w:sz w:val="28"/>
          <w:szCs w:val="28"/>
        </w:rPr>
        <w:t xml:space="preserve">в соответствии с рекомендуемым образцом, приведенным в </w:t>
      </w:r>
      <w:r w:rsidR="008275DD" w:rsidRPr="003C193B">
        <w:rPr>
          <w:sz w:val="28"/>
          <w:szCs w:val="28"/>
        </w:rPr>
        <w:t>п</w:t>
      </w:r>
      <w:r w:rsidR="00321EA3" w:rsidRPr="003C193B">
        <w:rPr>
          <w:sz w:val="28"/>
          <w:szCs w:val="28"/>
        </w:rPr>
        <w:t xml:space="preserve">риложении </w:t>
      </w:r>
      <w:r w:rsidR="009F50A8">
        <w:rPr>
          <w:sz w:val="28"/>
          <w:szCs w:val="28"/>
        </w:rPr>
        <w:t>№ </w:t>
      </w:r>
      <w:r w:rsidR="00781A70" w:rsidRPr="003C193B">
        <w:rPr>
          <w:sz w:val="28"/>
          <w:szCs w:val="28"/>
        </w:rPr>
        <w:t>4</w:t>
      </w:r>
      <w:r w:rsidR="00212C8A" w:rsidRPr="003C193B">
        <w:rPr>
          <w:sz w:val="28"/>
          <w:szCs w:val="28"/>
        </w:rPr>
        <w:t xml:space="preserve"> к настоящему Руководству по безопасности.</w:t>
      </w:r>
    </w:p>
    <w:p w14:paraId="4179D8FB" w14:textId="7EEE299E" w:rsidR="00226900" w:rsidRDefault="00AA4181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193B">
        <w:rPr>
          <w:sz w:val="28"/>
          <w:szCs w:val="28"/>
        </w:rPr>
        <w:t>2</w:t>
      </w:r>
      <w:r w:rsidR="00D82792">
        <w:rPr>
          <w:sz w:val="28"/>
          <w:szCs w:val="28"/>
        </w:rPr>
        <w:t>2</w:t>
      </w:r>
      <w:r w:rsidR="00516F49" w:rsidRPr="003C193B">
        <w:rPr>
          <w:sz w:val="28"/>
          <w:szCs w:val="28"/>
        </w:rPr>
        <w:t>.</w:t>
      </w:r>
      <w:r w:rsidR="009B4A9D" w:rsidRPr="003C193B">
        <w:rPr>
          <w:sz w:val="28"/>
          <w:szCs w:val="28"/>
        </w:rPr>
        <w:t> </w:t>
      </w:r>
      <w:r w:rsidR="00226900" w:rsidRPr="003C193B">
        <w:rPr>
          <w:sz w:val="28"/>
          <w:szCs w:val="28"/>
        </w:rPr>
        <w:t xml:space="preserve">Время начала выбуривания угольной пробы </w:t>
      </w:r>
      <w:r w:rsidR="009B358C" w:rsidRPr="003C193B">
        <w:rPr>
          <w:sz w:val="28"/>
          <w:szCs w:val="28"/>
        </w:rPr>
        <w:t xml:space="preserve">рекомендуется </w:t>
      </w:r>
      <w:r w:rsidR="00965343" w:rsidRPr="003C193B">
        <w:rPr>
          <w:sz w:val="28"/>
          <w:szCs w:val="28"/>
        </w:rPr>
        <w:t xml:space="preserve">фиксировать и </w:t>
      </w:r>
      <w:r w:rsidR="007620C3" w:rsidRPr="003C193B">
        <w:rPr>
          <w:sz w:val="28"/>
          <w:szCs w:val="28"/>
        </w:rPr>
        <w:t>записывать</w:t>
      </w:r>
      <w:r w:rsidR="00226900" w:rsidRPr="003C193B">
        <w:rPr>
          <w:sz w:val="28"/>
          <w:szCs w:val="28"/>
        </w:rPr>
        <w:t xml:space="preserve"> в </w:t>
      </w:r>
      <w:r w:rsidR="008E5D4A" w:rsidRPr="003C193B">
        <w:rPr>
          <w:bCs/>
          <w:sz w:val="28"/>
          <w:szCs w:val="28"/>
        </w:rPr>
        <w:t xml:space="preserve">протоколе определения </w:t>
      </w:r>
      <w:r w:rsidR="00F224AE" w:rsidRPr="003C193B">
        <w:rPr>
          <w:bCs/>
          <w:sz w:val="28"/>
          <w:szCs w:val="28"/>
        </w:rPr>
        <w:t xml:space="preserve">объема газа, выделившегося из угольной пробы </w:t>
      </w:r>
      <w:r w:rsidR="008E5D4A" w:rsidRPr="003C193B">
        <w:rPr>
          <w:bCs/>
          <w:sz w:val="28"/>
          <w:szCs w:val="28"/>
        </w:rPr>
        <w:t>в шахтных условиях</w:t>
      </w:r>
      <w:r w:rsidR="008E5D4A" w:rsidRPr="003C193B">
        <w:rPr>
          <w:sz w:val="28"/>
          <w:szCs w:val="28"/>
        </w:rPr>
        <w:t>,</w:t>
      </w:r>
      <w:r w:rsidR="00A05CBF" w:rsidRPr="003C193B">
        <w:rPr>
          <w:sz w:val="28"/>
          <w:szCs w:val="28"/>
        </w:rPr>
        <w:t xml:space="preserve"> оформленном </w:t>
      </w:r>
      <w:r w:rsidR="0081549A">
        <w:rPr>
          <w:sz w:val="28"/>
          <w:szCs w:val="28"/>
        </w:rPr>
        <w:br/>
      </w:r>
      <w:r w:rsidR="00A05CBF" w:rsidRPr="003C193B">
        <w:rPr>
          <w:sz w:val="28"/>
          <w:szCs w:val="28"/>
        </w:rPr>
        <w:t xml:space="preserve">в соответствии с рекомендуемым образцом, приведенным в </w:t>
      </w:r>
      <w:r w:rsidR="00F224AE" w:rsidRPr="003C193B">
        <w:rPr>
          <w:sz w:val="28"/>
          <w:szCs w:val="28"/>
        </w:rPr>
        <w:t>п</w:t>
      </w:r>
      <w:r w:rsidR="00321EA3" w:rsidRPr="003C193B">
        <w:rPr>
          <w:sz w:val="28"/>
          <w:szCs w:val="28"/>
        </w:rPr>
        <w:t xml:space="preserve">риложении </w:t>
      </w:r>
      <w:r w:rsidR="009F50A8">
        <w:rPr>
          <w:sz w:val="28"/>
          <w:szCs w:val="28"/>
        </w:rPr>
        <w:t>№ </w:t>
      </w:r>
      <w:r w:rsidR="00781A70" w:rsidRPr="003C193B">
        <w:rPr>
          <w:sz w:val="28"/>
          <w:szCs w:val="28"/>
        </w:rPr>
        <w:t xml:space="preserve">4 </w:t>
      </w:r>
      <w:r w:rsidR="00A05CBF" w:rsidRPr="003C193B">
        <w:rPr>
          <w:sz w:val="28"/>
          <w:szCs w:val="28"/>
        </w:rPr>
        <w:t>к</w:t>
      </w:r>
      <w:r w:rsidR="00A05CBF" w:rsidRPr="0016429C">
        <w:rPr>
          <w:sz w:val="28"/>
          <w:szCs w:val="28"/>
        </w:rPr>
        <w:t xml:space="preserve"> настоящему Руководству</w:t>
      </w:r>
      <w:r w:rsidR="009B358C">
        <w:rPr>
          <w:sz w:val="28"/>
          <w:szCs w:val="28"/>
        </w:rPr>
        <w:t xml:space="preserve"> </w:t>
      </w:r>
      <w:r w:rsidR="00A05CBF" w:rsidRPr="0016429C">
        <w:rPr>
          <w:sz w:val="28"/>
          <w:szCs w:val="28"/>
        </w:rPr>
        <w:t>по безопасности.</w:t>
      </w:r>
    </w:p>
    <w:p w14:paraId="4A9815BE" w14:textId="72BE8ADE" w:rsidR="002E54CC" w:rsidRPr="0016429C" w:rsidRDefault="00476F3B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6F3B">
        <w:rPr>
          <w:sz w:val="28"/>
          <w:szCs w:val="28"/>
        </w:rPr>
        <w:t xml:space="preserve">Во время отбора проб </w:t>
      </w:r>
      <w:r w:rsidR="002E54CC" w:rsidRPr="00476F3B">
        <w:rPr>
          <w:sz w:val="28"/>
          <w:szCs w:val="28"/>
        </w:rPr>
        <w:t xml:space="preserve">фиксируют </w:t>
      </w:r>
      <w:r w:rsidR="003C255E" w:rsidRPr="00476F3B">
        <w:rPr>
          <w:sz w:val="28"/>
          <w:szCs w:val="28"/>
        </w:rPr>
        <w:t xml:space="preserve">температуру пласта, параметры шахтной атмосферы в месте бурения: концентрацию метана, температуру </w:t>
      </w:r>
      <w:r w:rsidR="00806101">
        <w:rPr>
          <w:sz w:val="28"/>
          <w:szCs w:val="28"/>
        </w:rPr>
        <w:br/>
      </w:r>
      <w:r w:rsidR="003C255E" w:rsidRPr="00476F3B">
        <w:rPr>
          <w:sz w:val="28"/>
          <w:szCs w:val="28"/>
        </w:rPr>
        <w:t>и атмосферное давление.</w:t>
      </w:r>
    </w:p>
    <w:p w14:paraId="7A85F876" w14:textId="7A7111D5" w:rsidR="00F51975" w:rsidRPr="0016429C" w:rsidRDefault="0014549E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29C">
        <w:rPr>
          <w:sz w:val="28"/>
          <w:szCs w:val="28"/>
        </w:rPr>
        <w:t>2</w:t>
      </w:r>
      <w:r w:rsidR="00D82792">
        <w:rPr>
          <w:sz w:val="28"/>
          <w:szCs w:val="28"/>
        </w:rPr>
        <w:t>3</w:t>
      </w:r>
      <w:r w:rsidRPr="0016429C">
        <w:rPr>
          <w:sz w:val="28"/>
          <w:szCs w:val="28"/>
        </w:rPr>
        <w:t>. </w:t>
      </w:r>
      <w:r w:rsidR="00F51975" w:rsidRPr="0016429C">
        <w:rPr>
          <w:sz w:val="28"/>
          <w:szCs w:val="28"/>
        </w:rPr>
        <w:t xml:space="preserve">Для исключения нагревания </w:t>
      </w:r>
      <w:r w:rsidR="00E24A53" w:rsidRPr="0016429C">
        <w:rPr>
          <w:sz w:val="28"/>
          <w:szCs w:val="28"/>
        </w:rPr>
        <w:t xml:space="preserve">угольной пробы </w:t>
      </w:r>
      <w:r w:rsidR="005E3F39" w:rsidRPr="0016429C">
        <w:rPr>
          <w:sz w:val="28"/>
          <w:szCs w:val="28"/>
        </w:rPr>
        <w:t>рекомендуется принимать с</w:t>
      </w:r>
      <w:r w:rsidR="00E24A53" w:rsidRPr="0016429C">
        <w:rPr>
          <w:sz w:val="28"/>
          <w:szCs w:val="28"/>
        </w:rPr>
        <w:t>леду</w:t>
      </w:r>
      <w:r w:rsidR="005E3F39" w:rsidRPr="0016429C">
        <w:rPr>
          <w:sz w:val="28"/>
          <w:szCs w:val="28"/>
        </w:rPr>
        <w:t>ющие меры</w:t>
      </w:r>
      <w:r w:rsidR="00F51975" w:rsidRPr="0016429C">
        <w:rPr>
          <w:sz w:val="28"/>
          <w:szCs w:val="28"/>
        </w:rPr>
        <w:t>:</w:t>
      </w:r>
    </w:p>
    <w:p w14:paraId="0099BA90" w14:textId="77777777" w:rsidR="006A6F7C" w:rsidRPr="0016429C" w:rsidRDefault="005E3F39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29C">
        <w:rPr>
          <w:sz w:val="28"/>
          <w:szCs w:val="28"/>
        </w:rPr>
        <w:t xml:space="preserve">время </w:t>
      </w:r>
      <w:r w:rsidR="0042400A" w:rsidRPr="0016429C">
        <w:rPr>
          <w:sz w:val="28"/>
          <w:szCs w:val="28"/>
        </w:rPr>
        <w:t xml:space="preserve">выбуривания </w:t>
      </w:r>
      <w:r w:rsidR="00016541" w:rsidRPr="0016429C">
        <w:rPr>
          <w:sz w:val="28"/>
          <w:szCs w:val="28"/>
        </w:rPr>
        <w:t xml:space="preserve">угольной пробы </w:t>
      </w:r>
      <w:r w:rsidR="00075642">
        <w:rPr>
          <w:sz w:val="28"/>
          <w:szCs w:val="28"/>
        </w:rPr>
        <w:t>составляет</w:t>
      </w:r>
      <w:r w:rsidR="009B358C">
        <w:rPr>
          <w:sz w:val="28"/>
          <w:szCs w:val="28"/>
        </w:rPr>
        <w:t xml:space="preserve"> </w:t>
      </w:r>
      <w:r w:rsidR="00C237C4" w:rsidRPr="0016429C">
        <w:rPr>
          <w:sz w:val="28"/>
          <w:szCs w:val="28"/>
        </w:rPr>
        <w:t>не</w:t>
      </w:r>
      <w:r w:rsidR="001C4AA8" w:rsidRPr="0016429C">
        <w:rPr>
          <w:sz w:val="28"/>
          <w:szCs w:val="28"/>
        </w:rPr>
        <w:t xml:space="preserve"> менее </w:t>
      </w:r>
      <w:r w:rsidR="00F224AE">
        <w:rPr>
          <w:sz w:val="28"/>
          <w:szCs w:val="28"/>
        </w:rPr>
        <w:t>10 мин</w:t>
      </w:r>
      <w:r w:rsidR="00F51975" w:rsidRPr="0016429C">
        <w:rPr>
          <w:sz w:val="28"/>
          <w:szCs w:val="28"/>
        </w:rPr>
        <w:t>;</w:t>
      </w:r>
      <w:r w:rsidR="00C237C4" w:rsidRPr="0016429C">
        <w:rPr>
          <w:sz w:val="28"/>
          <w:szCs w:val="28"/>
        </w:rPr>
        <w:t xml:space="preserve"> </w:t>
      </w:r>
    </w:p>
    <w:p w14:paraId="2496C4CF" w14:textId="77777777" w:rsidR="001D6180" w:rsidRPr="0016429C" w:rsidRDefault="00226900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29C">
        <w:rPr>
          <w:sz w:val="28"/>
          <w:szCs w:val="28"/>
        </w:rPr>
        <w:t xml:space="preserve">во время </w:t>
      </w:r>
      <w:r w:rsidR="00C06F37" w:rsidRPr="0016429C">
        <w:rPr>
          <w:sz w:val="28"/>
          <w:szCs w:val="28"/>
        </w:rPr>
        <w:t>в</w:t>
      </w:r>
      <w:r w:rsidR="00C237C4" w:rsidRPr="0016429C">
        <w:rPr>
          <w:sz w:val="28"/>
          <w:szCs w:val="28"/>
        </w:rPr>
        <w:t>ыбуривани</w:t>
      </w:r>
      <w:r w:rsidRPr="0016429C">
        <w:rPr>
          <w:sz w:val="28"/>
          <w:szCs w:val="28"/>
        </w:rPr>
        <w:t>я</w:t>
      </w:r>
      <w:r w:rsidR="00C237C4" w:rsidRPr="0016429C">
        <w:rPr>
          <w:sz w:val="28"/>
          <w:szCs w:val="28"/>
        </w:rPr>
        <w:t xml:space="preserve"> </w:t>
      </w:r>
      <w:r w:rsidR="00016541" w:rsidRPr="0016429C">
        <w:rPr>
          <w:sz w:val="28"/>
          <w:szCs w:val="28"/>
        </w:rPr>
        <w:t xml:space="preserve">угольной пробы </w:t>
      </w:r>
      <w:r w:rsidRPr="0016429C">
        <w:rPr>
          <w:sz w:val="28"/>
          <w:szCs w:val="28"/>
        </w:rPr>
        <w:t>в керно</w:t>
      </w:r>
      <w:r w:rsidR="00185A9C">
        <w:rPr>
          <w:sz w:val="28"/>
          <w:szCs w:val="28"/>
        </w:rPr>
        <w:t>от</w:t>
      </w:r>
      <w:r w:rsidRPr="0016429C">
        <w:rPr>
          <w:sz w:val="28"/>
          <w:szCs w:val="28"/>
        </w:rPr>
        <w:t xml:space="preserve">борник </w:t>
      </w:r>
      <w:r w:rsidR="00C237C4" w:rsidRPr="0016429C">
        <w:rPr>
          <w:sz w:val="28"/>
          <w:szCs w:val="28"/>
        </w:rPr>
        <w:t xml:space="preserve">через буровые штанги </w:t>
      </w:r>
      <w:r w:rsidR="00C06F37" w:rsidRPr="00075642">
        <w:rPr>
          <w:sz w:val="28"/>
          <w:szCs w:val="28"/>
        </w:rPr>
        <w:t>постоянно</w:t>
      </w:r>
      <w:r w:rsidR="00C06F37" w:rsidRPr="0016429C">
        <w:rPr>
          <w:sz w:val="28"/>
          <w:szCs w:val="28"/>
        </w:rPr>
        <w:t xml:space="preserve"> подается</w:t>
      </w:r>
      <w:r w:rsidRPr="0016429C">
        <w:rPr>
          <w:sz w:val="28"/>
          <w:szCs w:val="28"/>
        </w:rPr>
        <w:t xml:space="preserve"> промывочная жидкость</w:t>
      </w:r>
      <w:r w:rsidR="001D6180" w:rsidRPr="0016429C">
        <w:rPr>
          <w:sz w:val="28"/>
          <w:szCs w:val="28"/>
        </w:rPr>
        <w:t>;</w:t>
      </w:r>
    </w:p>
    <w:p w14:paraId="47091044" w14:textId="77777777" w:rsidR="00AD459D" w:rsidRPr="0016429C" w:rsidRDefault="001D6180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29C">
        <w:rPr>
          <w:sz w:val="28"/>
          <w:szCs w:val="28"/>
        </w:rPr>
        <w:t xml:space="preserve">в устье скважины проводится </w:t>
      </w:r>
      <w:r w:rsidR="006A6F7C" w:rsidRPr="0016429C">
        <w:rPr>
          <w:sz w:val="28"/>
          <w:szCs w:val="28"/>
        </w:rPr>
        <w:t>контрол</w:t>
      </w:r>
      <w:r w:rsidRPr="0016429C">
        <w:rPr>
          <w:sz w:val="28"/>
          <w:szCs w:val="28"/>
        </w:rPr>
        <w:t>ь</w:t>
      </w:r>
      <w:r w:rsidR="006A6F7C" w:rsidRPr="0016429C">
        <w:rPr>
          <w:sz w:val="28"/>
          <w:szCs w:val="28"/>
        </w:rPr>
        <w:t xml:space="preserve"> температуры</w:t>
      </w:r>
      <w:r w:rsidRPr="0016429C">
        <w:rPr>
          <w:sz w:val="28"/>
          <w:szCs w:val="28"/>
        </w:rPr>
        <w:t xml:space="preserve"> промывочной жидкости, истекающей из скважины</w:t>
      </w:r>
      <w:r w:rsidR="006A6F7C" w:rsidRPr="0016429C">
        <w:rPr>
          <w:sz w:val="28"/>
          <w:szCs w:val="28"/>
        </w:rPr>
        <w:t xml:space="preserve">. </w:t>
      </w:r>
    </w:p>
    <w:p w14:paraId="41C1E897" w14:textId="6DF51D1E" w:rsidR="00E24A53" w:rsidRPr="000E2D93" w:rsidRDefault="003868DB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29C">
        <w:rPr>
          <w:sz w:val="28"/>
          <w:szCs w:val="28"/>
        </w:rPr>
        <w:t>2</w:t>
      </w:r>
      <w:r w:rsidR="00D82792">
        <w:rPr>
          <w:sz w:val="28"/>
          <w:szCs w:val="28"/>
        </w:rPr>
        <w:t>4</w:t>
      </w:r>
      <w:r w:rsidRPr="0016429C">
        <w:rPr>
          <w:sz w:val="28"/>
          <w:szCs w:val="28"/>
        </w:rPr>
        <w:t>.</w:t>
      </w:r>
      <w:r w:rsidR="002545B8" w:rsidRPr="0016429C">
        <w:rPr>
          <w:sz w:val="28"/>
          <w:szCs w:val="28"/>
        </w:rPr>
        <w:t> Для п</w:t>
      </w:r>
      <w:r w:rsidR="00AD459D" w:rsidRPr="0016429C">
        <w:rPr>
          <w:sz w:val="28"/>
          <w:szCs w:val="28"/>
        </w:rPr>
        <w:t>оддержани</w:t>
      </w:r>
      <w:r w:rsidR="002545B8" w:rsidRPr="0016429C">
        <w:rPr>
          <w:sz w:val="28"/>
          <w:szCs w:val="28"/>
        </w:rPr>
        <w:t>я</w:t>
      </w:r>
      <w:r w:rsidR="00AD459D" w:rsidRPr="0016429C">
        <w:rPr>
          <w:sz w:val="28"/>
          <w:szCs w:val="28"/>
        </w:rPr>
        <w:t xml:space="preserve"> постоянной температуры угольной пробы </w:t>
      </w:r>
      <w:r w:rsidR="001D6180" w:rsidRPr="0016429C">
        <w:rPr>
          <w:sz w:val="28"/>
          <w:szCs w:val="28"/>
        </w:rPr>
        <w:t xml:space="preserve">рекомендуется </w:t>
      </w:r>
      <w:r w:rsidR="00E24A53" w:rsidRPr="0016429C">
        <w:rPr>
          <w:sz w:val="28"/>
          <w:szCs w:val="28"/>
        </w:rPr>
        <w:t>регулирова</w:t>
      </w:r>
      <w:r w:rsidR="002545B8" w:rsidRPr="0016429C">
        <w:rPr>
          <w:sz w:val="28"/>
          <w:szCs w:val="28"/>
        </w:rPr>
        <w:t>ть</w:t>
      </w:r>
      <w:r w:rsidR="00E24A53" w:rsidRPr="0016429C">
        <w:rPr>
          <w:sz w:val="28"/>
          <w:szCs w:val="28"/>
        </w:rPr>
        <w:t xml:space="preserve"> расход промывочной жидкости, подаваемой </w:t>
      </w:r>
      <w:r w:rsidR="0081549A">
        <w:rPr>
          <w:sz w:val="28"/>
          <w:szCs w:val="28"/>
        </w:rPr>
        <w:br/>
      </w:r>
      <w:r w:rsidR="00E24A53" w:rsidRPr="0016429C">
        <w:rPr>
          <w:sz w:val="28"/>
          <w:szCs w:val="28"/>
        </w:rPr>
        <w:t xml:space="preserve">в </w:t>
      </w:r>
      <w:r w:rsidR="00E24A53" w:rsidRPr="000E2D93">
        <w:rPr>
          <w:sz w:val="28"/>
          <w:szCs w:val="28"/>
        </w:rPr>
        <w:t>керно</w:t>
      </w:r>
      <w:r w:rsidR="00185A9C">
        <w:rPr>
          <w:sz w:val="28"/>
          <w:szCs w:val="28"/>
        </w:rPr>
        <w:t>от</w:t>
      </w:r>
      <w:r w:rsidR="00E24A53" w:rsidRPr="000E2D93">
        <w:rPr>
          <w:sz w:val="28"/>
          <w:szCs w:val="28"/>
        </w:rPr>
        <w:t>борник.</w:t>
      </w:r>
    </w:p>
    <w:p w14:paraId="4704CFF5" w14:textId="77777777" w:rsidR="00E65822" w:rsidRPr="0016429C" w:rsidRDefault="00E65822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E2D93">
        <w:rPr>
          <w:sz w:val="28"/>
          <w:szCs w:val="28"/>
        </w:rPr>
        <w:t xml:space="preserve">Время окончания выбуривания угольной пробы </w:t>
      </w:r>
      <w:r w:rsidR="00B111E3" w:rsidRPr="00B111E3">
        <w:rPr>
          <w:sz w:val="28"/>
          <w:szCs w:val="28"/>
        </w:rPr>
        <w:t xml:space="preserve">рекомендуется </w:t>
      </w:r>
      <w:r w:rsidR="0034706A" w:rsidRPr="000E2D93">
        <w:rPr>
          <w:sz w:val="28"/>
          <w:szCs w:val="28"/>
        </w:rPr>
        <w:t xml:space="preserve">фиксировать и </w:t>
      </w:r>
      <w:r w:rsidR="00C45CAE" w:rsidRPr="000E2D93">
        <w:rPr>
          <w:sz w:val="28"/>
          <w:szCs w:val="28"/>
        </w:rPr>
        <w:t xml:space="preserve">записывать </w:t>
      </w:r>
      <w:r w:rsidR="00D651D1" w:rsidRPr="000E2D93">
        <w:rPr>
          <w:sz w:val="28"/>
          <w:szCs w:val="28"/>
        </w:rPr>
        <w:t xml:space="preserve">в </w:t>
      </w:r>
      <w:r w:rsidR="008E5D4A" w:rsidRPr="000E2D93">
        <w:rPr>
          <w:bCs/>
          <w:sz w:val="28"/>
          <w:szCs w:val="28"/>
        </w:rPr>
        <w:t>протокол</w:t>
      </w:r>
      <w:r w:rsidR="00D651D1" w:rsidRPr="000E2D93">
        <w:rPr>
          <w:bCs/>
          <w:sz w:val="28"/>
          <w:szCs w:val="28"/>
        </w:rPr>
        <w:t>е</w:t>
      </w:r>
      <w:r w:rsidR="008E5D4A" w:rsidRPr="000E2D93">
        <w:rPr>
          <w:bCs/>
          <w:sz w:val="28"/>
          <w:szCs w:val="28"/>
        </w:rPr>
        <w:t xml:space="preserve"> </w:t>
      </w:r>
      <w:r w:rsidR="00470C39" w:rsidRPr="0016429C">
        <w:rPr>
          <w:bCs/>
          <w:sz w:val="28"/>
          <w:szCs w:val="28"/>
        </w:rPr>
        <w:t xml:space="preserve">определения </w:t>
      </w:r>
      <w:r w:rsidR="00470C39">
        <w:rPr>
          <w:bCs/>
          <w:sz w:val="28"/>
          <w:szCs w:val="28"/>
        </w:rPr>
        <w:t xml:space="preserve">объема газа, выделившегося из угольной пробы </w:t>
      </w:r>
      <w:r w:rsidR="00470C39" w:rsidRPr="0016429C">
        <w:rPr>
          <w:bCs/>
          <w:sz w:val="28"/>
          <w:szCs w:val="28"/>
        </w:rPr>
        <w:t>в шахтных условиях</w:t>
      </w:r>
      <w:r w:rsidRPr="000E2D93">
        <w:rPr>
          <w:sz w:val="28"/>
          <w:szCs w:val="28"/>
        </w:rPr>
        <w:t>.</w:t>
      </w:r>
    </w:p>
    <w:p w14:paraId="1EAAC173" w14:textId="73C47192" w:rsidR="00F66D52" w:rsidRPr="0016429C" w:rsidRDefault="00BC05DE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29C">
        <w:rPr>
          <w:sz w:val="28"/>
          <w:szCs w:val="28"/>
        </w:rPr>
        <w:t>2</w:t>
      </w:r>
      <w:r w:rsidR="00D82792">
        <w:rPr>
          <w:sz w:val="28"/>
          <w:szCs w:val="28"/>
        </w:rPr>
        <w:t>5</w:t>
      </w:r>
      <w:r w:rsidRPr="0016429C">
        <w:rPr>
          <w:sz w:val="28"/>
          <w:szCs w:val="28"/>
        </w:rPr>
        <w:t>. </w:t>
      </w:r>
      <w:r w:rsidR="00CB0B60" w:rsidRPr="0016429C">
        <w:rPr>
          <w:sz w:val="28"/>
          <w:szCs w:val="28"/>
        </w:rPr>
        <w:t xml:space="preserve">После </w:t>
      </w:r>
      <w:r w:rsidRPr="0016429C">
        <w:rPr>
          <w:sz w:val="28"/>
          <w:szCs w:val="28"/>
        </w:rPr>
        <w:t xml:space="preserve">окончания </w:t>
      </w:r>
      <w:r w:rsidR="00CB0B60" w:rsidRPr="0016429C">
        <w:rPr>
          <w:sz w:val="28"/>
          <w:szCs w:val="28"/>
        </w:rPr>
        <w:t>отбора угольн</w:t>
      </w:r>
      <w:r w:rsidRPr="0016429C">
        <w:rPr>
          <w:sz w:val="28"/>
          <w:szCs w:val="28"/>
        </w:rPr>
        <w:t>ой</w:t>
      </w:r>
      <w:r w:rsidR="00CB0B60" w:rsidRPr="0016429C">
        <w:rPr>
          <w:sz w:val="28"/>
          <w:szCs w:val="28"/>
        </w:rPr>
        <w:t xml:space="preserve"> </w:t>
      </w:r>
      <w:r w:rsidRPr="0016429C">
        <w:rPr>
          <w:sz w:val="28"/>
          <w:szCs w:val="28"/>
        </w:rPr>
        <w:t xml:space="preserve">пробы подачу промывочной жидкости в скважину </w:t>
      </w:r>
      <w:r w:rsidR="00B111E3" w:rsidRPr="00B111E3">
        <w:rPr>
          <w:sz w:val="28"/>
          <w:szCs w:val="28"/>
        </w:rPr>
        <w:t xml:space="preserve">рекомендуется </w:t>
      </w:r>
      <w:r w:rsidRPr="0016429C">
        <w:rPr>
          <w:sz w:val="28"/>
          <w:szCs w:val="28"/>
        </w:rPr>
        <w:t xml:space="preserve">прекратить и </w:t>
      </w:r>
      <w:r w:rsidR="00CB0B60" w:rsidRPr="0016429C">
        <w:rPr>
          <w:sz w:val="28"/>
          <w:szCs w:val="28"/>
        </w:rPr>
        <w:t>извлеч</w:t>
      </w:r>
      <w:r w:rsidRPr="0016429C">
        <w:rPr>
          <w:sz w:val="28"/>
          <w:szCs w:val="28"/>
        </w:rPr>
        <w:t xml:space="preserve">ь </w:t>
      </w:r>
      <w:r w:rsidR="00092493" w:rsidRPr="0016429C">
        <w:rPr>
          <w:sz w:val="28"/>
          <w:szCs w:val="28"/>
        </w:rPr>
        <w:t xml:space="preserve">из нее за минимально возможное время </w:t>
      </w:r>
      <w:r w:rsidR="00547168" w:rsidRPr="0016429C">
        <w:rPr>
          <w:sz w:val="28"/>
          <w:szCs w:val="28"/>
        </w:rPr>
        <w:t xml:space="preserve">буровые </w:t>
      </w:r>
      <w:r w:rsidRPr="0016429C">
        <w:rPr>
          <w:sz w:val="28"/>
          <w:szCs w:val="28"/>
        </w:rPr>
        <w:t>штанги с</w:t>
      </w:r>
      <w:r w:rsidR="00CB0B60" w:rsidRPr="0016429C">
        <w:rPr>
          <w:sz w:val="28"/>
          <w:szCs w:val="28"/>
        </w:rPr>
        <w:t xml:space="preserve"> керно</w:t>
      </w:r>
      <w:r w:rsidR="00185A9C">
        <w:rPr>
          <w:sz w:val="28"/>
          <w:szCs w:val="28"/>
        </w:rPr>
        <w:t>от</w:t>
      </w:r>
      <w:r w:rsidR="00CB0B60" w:rsidRPr="0016429C">
        <w:rPr>
          <w:sz w:val="28"/>
          <w:szCs w:val="28"/>
        </w:rPr>
        <w:t>борник</w:t>
      </w:r>
      <w:r w:rsidRPr="0016429C">
        <w:rPr>
          <w:sz w:val="28"/>
          <w:szCs w:val="28"/>
        </w:rPr>
        <w:t>ом</w:t>
      </w:r>
      <w:r w:rsidR="00547168" w:rsidRPr="0016429C">
        <w:rPr>
          <w:sz w:val="28"/>
          <w:szCs w:val="28"/>
        </w:rPr>
        <w:t xml:space="preserve">. </w:t>
      </w:r>
    </w:p>
    <w:p w14:paraId="17CC0B48" w14:textId="77777777" w:rsidR="005A71A9" w:rsidRPr="0016429C" w:rsidRDefault="005A71A9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29C">
        <w:rPr>
          <w:sz w:val="28"/>
          <w:szCs w:val="28"/>
        </w:rPr>
        <w:t xml:space="preserve">После извлечения </w:t>
      </w:r>
      <w:r w:rsidR="00CB0B60" w:rsidRPr="0016429C">
        <w:rPr>
          <w:sz w:val="28"/>
          <w:szCs w:val="28"/>
        </w:rPr>
        <w:t>керно</w:t>
      </w:r>
      <w:r w:rsidR="00185A9C">
        <w:rPr>
          <w:sz w:val="28"/>
          <w:szCs w:val="28"/>
        </w:rPr>
        <w:t>от</w:t>
      </w:r>
      <w:r w:rsidR="00CB0B60" w:rsidRPr="0016429C">
        <w:rPr>
          <w:sz w:val="28"/>
          <w:szCs w:val="28"/>
        </w:rPr>
        <w:t>борник отсоединяют от буровой штанги</w:t>
      </w:r>
      <w:r w:rsidRPr="0016429C">
        <w:rPr>
          <w:sz w:val="28"/>
          <w:szCs w:val="28"/>
        </w:rPr>
        <w:t>, из него извлека</w:t>
      </w:r>
      <w:r w:rsidR="0093763E" w:rsidRPr="0016429C">
        <w:rPr>
          <w:sz w:val="28"/>
          <w:szCs w:val="28"/>
        </w:rPr>
        <w:t>ют</w:t>
      </w:r>
      <w:r w:rsidRPr="0016429C">
        <w:rPr>
          <w:sz w:val="28"/>
          <w:szCs w:val="28"/>
        </w:rPr>
        <w:t xml:space="preserve"> угольн</w:t>
      </w:r>
      <w:r w:rsidR="0093763E" w:rsidRPr="0016429C">
        <w:rPr>
          <w:sz w:val="28"/>
          <w:szCs w:val="28"/>
        </w:rPr>
        <w:t>ую</w:t>
      </w:r>
      <w:r w:rsidRPr="0016429C">
        <w:rPr>
          <w:sz w:val="28"/>
          <w:szCs w:val="28"/>
        </w:rPr>
        <w:t xml:space="preserve"> проб</w:t>
      </w:r>
      <w:r w:rsidR="0093763E" w:rsidRPr="0016429C">
        <w:rPr>
          <w:sz w:val="28"/>
          <w:szCs w:val="28"/>
        </w:rPr>
        <w:t>у</w:t>
      </w:r>
      <w:r w:rsidRPr="0016429C">
        <w:rPr>
          <w:sz w:val="28"/>
          <w:szCs w:val="28"/>
        </w:rPr>
        <w:t xml:space="preserve"> и помеща</w:t>
      </w:r>
      <w:r w:rsidR="0093763E" w:rsidRPr="0016429C">
        <w:rPr>
          <w:sz w:val="28"/>
          <w:szCs w:val="28"/>
        </w:rPr>
        <w:t>ют</w:t>
      </w:r>
      <w:r w:rsidRPr="0016429C">
        <w:rPr>
          <w:sz w:val="28"/>
          <w:szCs w:val="28"/>
        </w:rPr>
        <w:t xml:space="preserve"> </w:t>
      </w:r>
      <w:r w:rsidR="0093763E" w:rsidRPr="0016429C">
        <w:rPr>
          <w:sz w:val="28"/>
          <w:szCs w:val="28"/>
        </w:rPr>
        <w:t xml:space="preserve">ее </w:t>
      </w:r>
      <w:r w:rsidRPr="0016429C">
        <w:rPr>
          <w:sz w:val="28"/>
          <w:szCs w:val="28"/>
        </w:rPr>
        <w:t>в герметичный сосуд.</w:t>
      </w:r>
      <w:r w:rsidR="00C801D1" w:rsidRPr="0016429C">
        <w:rPr>
          <w:sz w:val="28"/>
          <w:szCs w:val="28"/>
        </w:rPr>
        <w:t xml:space="preserve"> Отобранная угольная проба </w:t>
      </w:r>
      <w:r w:rsidR="006A0CC6" w:rsidRPr="0016429C">
        <w:rPr>
          <w:sz w:val="28"/>
          <w:szCs w:val="28"/>
        </w:rPr>
        <w:t xml:space="preserve">максимально </w:t>
      </w:r>
      <w:r w:rsidR="00C801D1" w:rsidRPr="0016429C">
        <w:rPr>
          <w:sz w:val="28"/>
          <w:szCs w:val="28"/>
        </w:rPr>
        <w:t>заполн</w:t>
      </w:r>
      <w:r w:rsidR="00B111E3">
        <w:rPr>
          <w:sz w:val="28"/>
          <w:szCs w:val="28"/>
        </w:rPr>
        <w:t>яет</w:t>
      </w:r>
      <w:r w:rsidR="00C801D1" w:rsidRPr="0016429C">
        <w:rPr>
          <w:sz w:val="28"/>
          <w:szCs w:val="28"/>
        </w:rPr>
        <w:t xml:space="preserve"> объем</w:t>
      </w:r>
      <w:r w:rsidR="006A0CC6" w:rsidRPr="0016429C">
        <w:rPr>
          <w:sz w:val="28"/>
          <w:szCs w:val="28"/>
        </w:rPr>
        <w:t xml:space="preserve"> герметичного сосуда. </w:t>
      </w:r>
      <w:r w:rsidR="001D4DE2" w:rsidRPr="0016429C">
        <w:rPr>
          <w:sz w:val="28"/>
          <w:szCs w:val="28"/>
        </w:rPr>
        <w:t xml:space="preserve">Герметичный сосуд </w:t>
      </w:r>
      <w:r w:rsidR="00557A00">
        <w:rPr>
          <w:sz w:val="28"/>
          <w:szCs w:val="28"/>
        </w:rPr>
        <w:t xml:space="preserve">с </w:t>
      </w:r>
      <w:r w:rsidR="001D4DE2" w:rsidRPr="0016429C">
        <w:rPr>
          <w:sz w:val="28"/>
          <w:szCs w:val="28"/>
        </w:rPr>
        <w:t>размещен</w:t>
      </w:r>
      <w:r w:rsidR="00557A00">
        <w:rPr>
          <w:sz w:val="28"/>
          <w:szCs w:val="28"/>
        </w:rPr>
        <w:t>ной</w:t>
      </w:r>
      <w:r w:rsidR="001D4DE2" w:rsidRPr="0016429C">
        <w:rPr>
          <w:sz w:val="28"/>
          <w:szCs w:val="28"/>
        </w:rPr>
        <w:t xml:space="preserve"> в нем угольной проб</w:t>
      </w:r>
      <w:r w:rsidR="00557A00">
        <w:rPr>
          <w:sz w:val="28"/>
          <w:szCs w:val="28"/>
        </w:rPr>
        <w:t>ой</w:t>
      </w:r>
      <w:r w:rsidR="001D4DE2" w:rsidRPr="0016429C">
        <w:rPr>
          <w:sz w:val="28"/>
          <w:szCs w:val="28"/>
        </w:rPr>
        <w:t xml:space="preserve"> плотно закрыва</w:t>
      </w:r>
      <w:r w:rsidR="007D7B3F" w:rsidRPr="0016429C">
        <w:rPr>
          <w:sz w:val="28"/>
          <w:szCs w:val="28"/>
        </w:rPr>
        <w:t>ют</w:t>
      </w:r>
      <w:r w:rsidR="001D4DE2" w:rsidRPr="0016429C">
        <w:rPr>
          <w:sz w:val="28"/>
          <w:szCs w:val="28"/>
        </w:rPr>
        <w:t xml:space="preserve"> </w:t>
      </w:r>
      <w:r w:rsidR="00C801D1" w:rsidRPr="0016429C">
        <w:rPr>
          <w:sz w:val="28"/>
          <w:szCs w:val="28"/>
        </w:rPr>
        <w:t>крышк</w:t>
      </w:r>
      <w:r w:rsidR="001D4DE2" w:rsidRPr="0016429C">
        <w:rPr>
          <w:sz w:val="28"/>
          <w:szCs w:val="28"/>
        </w:rPr>
        <w:t>ой</w:t>
      </w:r>
      <w:r w:rsidR="00C801D1" w:rsidRPr="0016429C">
        <w:rPr>
          <w:sz w:val="28"/>
          <w:szCs w:val="28"/>
        </w:rPr>
        <w:t>.</w:t>
      </w:r>
    </w:p>
    <w:p w14:paraId="09D98CF8" w14:textId="1DD9DB2E" w:rsidR="004546F7" w:rsidRPr="0016429C" w:rsidRDefault="006D3E23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193B">
        <w:rPr>
          <w:sz w:val="28"/>
          <w:szCs w:val="28"/>
        </w:rPr>
        <w:t>Рекомендуемый и</w:t>
      </w:r>
      <w:r w:rsidR="003C193B" w:rsidRPr="003C193B">
        <w:rPr>
          <w:sz w:val="28"/>
          <w:szCs w:val="28"/>
        </w:rPr>
        <w:t xml:space="preserve">нтервал времени </w:t>
      </w:r>
      <w:r w:rsidR="00CB51B9" w:rsidRPr="0016429C">
        <w:rPr>
          <w:sz w:val="28"/>
          <w:szCs w:val="28"/>
        </w:rPr>
        <w:t xml:space="preserve">от начала извлечения угольной пробы из скважины до времени ее герметизации </w:t>
      </w:r>
      <w:r w:rsidR="00840831">
        <w:rPr>
          <w:sz w:val="28"/>
          <w:szCs w:val="28"/>
        </w:rPr>
        <w:t>–</w:t>
      </w:r>
      <w:r w:rsidR="00332B35">
        <w:rPr>
          <w:sz w:val="28"/>
          <w:szCs w:val="28"/>
        </w:rPr>
        <w:t xml:space="preserve"> </w:t>
      </w:r>
      <w:r w:rsidR="00B111E3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более </w:t>
      </w:r>
      <w:r w:rsidR="00470C39">
        <w:rPr>
          <w:sz w:val="28"/>
          <w:szCs w:val="28"/>
        </w:rPr>
        <w:t>15 мин</w:t>
      </w:r>
      <w:r w:rsidR="00C96ADE">
        <w:rPr>
          <w:sz w:val="28"/>
          <w:szCs w:val="28"/>
        </w:rPr>
        <w:t>ут</w:t>
      </w:r>
      <w:r w:rsidR="004546F7" w:rsidRPr="0016429C">
        <w:rPr>
          <w:sz w:val="28"/>
          <w:szCs w:val="28"/>
        </w:rPr>
        <w:t>.</w:t>
      </w:r>
    </w:p>
    <w:p w14:paraId="7A01C854" w14:textId="09FEC66B" w:rsidR="00402D2A" w:rsidRPr="0016429C" w:rsidRDefault="007C0FA8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C0FA8">
        <w:rPr>
          <w:sz w:val="28"/>
          <w:szCs w:val="28"/>
        </w:rPr>
        <w:t>В</w:t>
      </w:r>
      <w:r w:rsidR="00D651D1" w:rsidRPr="007C0FA8">
        <w:rPr>
          <w:sz w:val="28"/>
          <w:szCs w:val="28"/>
        </w:rPr>
        <w:t xml:space="preserve">ремя герметизации угольной пробы </w:t>
      </w:r>
      <w:r w:rsidR="00B111E3" w:rsidRPr="00B111E3">
        <w:rPr>
          <w:sz w:val="28"/>
          <w:szCs w:val="28"/>
        </w:rPr>
        <w:t xml:space="preserve">рекомендуется </w:t>
      </w:r>
      <w:r w:rsidR="00D651D1" w:rsidRPr="007C0FA8">
        <w:rPr>
          <w:sz w:val="28"/>
          <w:szCs w:val="28"/>
        </w:rPr>
        <w:t xml:space="preserve">фиксировать </w:t>
      </w:r>
      <w:r w:rsidR="0081549A">
        <w:rPr>
          <w:sz w:val="28"/>
          <w:szCs w:val="28"/>
        </w:rPr>
        <w:br/>
      </w:r>
      <w:r w:rsidR="00D651D1" w:rsidRPr="007C0FA8">
        <w:rPr>
          <w:sz w:val="28"/>
          <w:szCs w:val="28"/>
        </w:rPr>
        <w:t xml:space="preserve">и записывать в </w:t>
      </w:r>
      <w:r w:rsidR="00446DAE" w:rsidRPr="0016429C">
        <w:rPr>
          <w:bCs/>
          <w:sz w:val="28"/>
          <w:szCs w:val="28"/>
        </w:rPr>
        <w:t xml:space="preserve">протоколе определения </w:t>
      </w:r>
      <w:r w:rsidR="00446DAE">
        <w:rPr>
          <w:bCs/>
          <w:sz w:val="28"/>
          <w:szCs w:val="28"/>
        </w:rPr>
        <w:t xml:space="preserve">объема газа, выделившегося из угольной пробы </w:t>
      </w:r>
      <w:r w:rsidR="00446DAE" w:rsidRPr="0016429C">
        <w:rPr>
          <w:bCs/>
          <w:sz w:val="28"/>
          <w:szCs w:val="28"/>
        </w:rPr>
        <w:t>в шахтных условиях</w:t>
      </w:r>
      <w:r w:rsidR="00D651D1" w:rsidRPr="007C0FA8">
        <w:rPr>
          <w:sz w:val="28"/>
          <w:szCs w:val="28"/>
        </w:rPr>
        <w:t>.</w:t>
      </w:r>
    </w:p>
    <w:p w14:paraId="316F2E3C" w14:textId="60A088F5" w:rsidR="0066357C" w:rsidRPr="0016429C" w:rsidRDefault="007620C3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29C">
        <w:rPr>
          <w:sz w:val="28"/>
          <w:szCs w:val="28"/>
        </w:rPr>
        <w:t>2</w:t>
      </w:r>
      <w:r w:rsidR="00D82792">
        <w:rPr>
          <w:sz w:val="28"/>
          <w:szCs w:val="28"/>
        </w:rPr>
        <w:t>6</w:t>
      </w:r>
      <w:r w:rsidR="00CB0B60" w:rsidRPr="0016429C">
        <w:rPr>
          <w:sz w:val="28"/>
          <w:szCs w:val="28"/>
        </w:rPr>
        <w:t>.</w:t>
      </w:r>
      <w:r w:rsidRPr="0016429C">
        <w:rPr>
          <w:sz w:val="28"/>
          <w:szCs w:val="28"/>
        </w:rPr>
        <w:t> </w:t>
      </w:r>
      <w:r w:rsidR="00CB0B60" w:rsidRPr="0016429C">
        <w:rPr>
          <w:sz w:val="28"/>
          <w:szCs w:val="28"/>
        </w:rPr>
        <w:t>П</w:t>
      </w:r>
      <w:r w:rsidRPr="0016429C">
        <w:rPr>
          <w:sz w:val="28"/>
          <w:szCs w:val="28"/>
        </w:rPr>
        <w:t xml:space="preserve">осле герметизации угольной пробы </w:t>
      </w:r>
      <w:r w:rsidR="0066357C" w:rsidRPr="0016429C">
        <w:rPr>
          <w:sz w:val="28"/>
          <w:szCs w:val="28"/>
        </w:rPr>
        <w:t xml:space="preserve">в шахтных условиях </w:t>
      </w:r>
      <w:r w:rsidR="0081549A">
        <w:rPr>
          <w:sz w:val="28"/>
          <w:szCs w:val="28"/>
        </w:rPr>
        <w:br/>
      </w:r>
      <w:r w:rsidR="00D91D00" w:rsidRPr="0016429C">
        <w:rPr>
          <w:sz w:val="28"/>
          <w:szCs w:val="28"/>
        </w:rPr>
        <w:t xml:space="preserve">с помощью измерительного оборудования </w:t>
      </w:r>
      <w:r w:rsidR="001D7D14" w:rsidRPr="001D7D14">
        <w:rPr>
          <w:sz w:val="28"/>
          <w:szCs w:val="28"/>
        </w:rPr>
        <w:t xml:space="preserve">рекомендуется </w:t>
      </w:r>
      <w:r w:rsidR="0044065E" w:rsidRPr="0016429C">
        <w:rPr>
          <w:sz w:val="28"/>
          <w:szCs w:val="28"/>
        </w:rPr>
        <w:t xml:space="preserve">выполнить </w:t>
      </w:r>
      <w:r w:rsidRPr="0016429C">
        <w:rPr>
          <w:sz w:val="28"/>
          <w:szCs w:val="28"/>
        </w:rPr>
        <w:t xml:space="preserve">не менее двух </w:t>
      </w:r>
      <w:r w:rsidR="00DE7ECA" w:rsidRPr="0016429C">
        <w:rPr>
          <w:sz w:val="28"/>
          <w:szCs w:val="28"/>
        </w:rPr>
        <w:t xml:space="preserve">определений объемов газа, выделившегося из угольной пробы </w:t>
      </w:r>
      <w:r w:rsidR="0081549A">
        <w:rPr>
          <w:sz w:val="28"/>
          <w:szCs w:val="28"/>
        </w:rPr>
        <w:br/>
      </w:r>
      <w:r w:rsidR="00DE7ECA" w:rsidRPr="0016429C">
        <w:rPr>
          <w:sz w:val="28"/>
          <w:szCs w:val="28"/>
        </w:rPr>
        <w:t>в герметичный сосуд</w:t>
      </w:r>
      <w:r w:rsidR="00C96ADE">
        <w:rPr>
          <w:sz w:val="28"/>
          <w:szCs w:val="28"/>
        </w:rPr>
        <w:t>.</w:t>
      </w:r>
    </w:p>
    <w:p w14:paraId="114D870C" w14:textId="6A9B5D6E" w:rsidR="00276DA6" w:rsidRPr="0016429C" w:rsidRDefault="00B607C9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193B">
        <w:rPr>
          <w:sz w:val="28"/>
          <w:szCs w:val="28"/>
        </w:rPr>
        <w:t>Рекомендуемый п</w:t>
      </w:r>
      <w:r w:rsidR="00276DA6" w:rsidRPr="003C193B">
        <w:rPr>
          <w:sz w:val="28"/>
          <w:szCs w:val="28"/>
        </w:rPr>
        <w:t xml:space="preserve">орядок определения с помощью измерительного </w:t>
      </w:r>
      <w:r w:rsidR="00D40EB7" w:rsidRPr="003C193B">
        <w:rPr>
          <w:sz w:val="28"/>
          <w:szCs w:val="28"/>
        </w:rPr>
        <w:t xml:space="preserve">оборудования </w:t>
      </w:r>
      <w:r w:rsidR="00CF2A24" w:rsidRPr="003C193B">
        <w:rPr>
          <w:sz w:val="28"/>
          <w:szCs w:val="28"/>
        </w:rPr>
        <w:t xml:space="preserve">в шахтных условиях </w:t>
      </w:r>
      <w:r w:rsidR="00D40EB7" w:rsidRPr="003C193B">
        <w:rPr>
          <w:sz w:val="28"/>
          <w:szCs w:val="28"/>
        </w:rPr>
        <w:t>объема газа, выделившегося из угольной пробы при атмосферном давлении</w:t>
      </w:r>
      <w:r w:rsidR="00517BBC" w:rsidRPr="003C193B">
        <w:rPr>
          <w:sz w:val="28"/>
          <w:szCs w:val="28"/>
        </w:rPr>
        <w:t>,</w:t>
      </w:r>
      <w:r w:rsidR="00276DA6" w:rsidRPr="003C193B">
        <w:rPr>
          <w:sz w:val="28"/>
          <w:szCs w:val="28"/>
        </w:rPr>
        <w:t xml:space="preserve"> приведен в </w:t>
      </w:r>
      <w:r w:rsidR="007D32CC" w:rsidRPr="003C193B">
        <w:rPr>
          <w:sz w:val="28"/>
          <w:szCs w:val="28"/>
        </w:rPr>
        <w:t>п</w:t>
      </w:r>
      <w:r w:rsidR="00321EA3" w:rsidRPr="003C193B">
        <w:rPr>
          <w:sz w:val="28"/>
          <w:szCs w:val="28"/>
        </w:rPr>
        <w:t xml:space="preserve">риложении </w:t>
      </w:r>
      <w:r w:rsidR="009F50A8">
        <w:rPr>
          <w:sz w:val="28"/>
          <w:szCs w:val="28"/>
        </w:rPr>
        <w:t>№ </w:t>
      </w:r>
      <w:r w:rsidR="00781A70" w:rsidRPr="003C193B">
        <w:rPr>
          <w:sz w:val="28"/>
          <w:szCs w:val="28"/>
        </w:rPr>
        <w:t>2</w:t>
      </w:r>
      <w:r w:rsidR="00517BBC" w:rsidRPr="003C193B">
        <w:rPr>
          <w:sz w:val="28"/>
          <w:szCs w:val="28"/>
        </w:rPr>
        <w:t xml:space="preserve"> к настоящему Руководству по безопасности.</w:t>
      </w:r>
    </w:p>
    <w:p w14:paraId="66428344" w14:textId="058FA417" w:rsidR="004E5AE4" w:rsidRPr="0016429C" w:rsidRDefault="00D82792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A4181">
        <w:rPr>
          <w:sz w:val="28"/>
          <w:szCs w:val="28"/>
        </w:rPr>
        <w:t>. </w:t>
      </w:r>
      <w:r w:rsidR="0066357C" w:rsidRPr="0016429C">
        <w:rPr>
          <w:sz w:val="28"/>
          <w:szCs w:val="28"/>
        </w:rPr>
        <w:t xml:space="preserve">При </w:t>
      </w:r>
      <w:r w:rsidR="004E5AE4" w:rsidRPr="0016429C">
        <w:rPr>
          <w:sz w:val="28"/>
          <w:szCs w:val="28"/>
        </w:rPr>
        <w:t xml:space="preserve">каждом </w:t>
      </w:r>
      <w:r w:rsidR="0066357C" w:rsidRPr="0016429C">
        <w:rPr>
          <w:sz w:val="28"/>
          <w:szCs w:val="28"/>
        </w:rPr>
        <w:t xml:space="preserve">определении </w:t>
      </w:r>
      <w:r w:rsidR="0066357C" w:rsidRPr="0016429C">
        <w:rPr>
          <w:i/>
          <w:sz w:val="28"/>
          <w:szCs w:val="28"/>
          <w:lang w:val="en-US"/>
        </w:rPr>
        <w:t>V</w:t>
      </w:r>
      <w:r w:rsidR="0066357C" w:rsidRPr="0016429C">
        <w:rPr>
          <w:sz w:val="28"/>
          <w:szCs w:val="28"/>
          <w:vertAlign w:val="subscript"/>
        </w:rPr>
        <w:t>2</w:t>
      </w:r>
      <w:r w:rsidR="00AE6AE3" w:rsidRPr="00A00E0A">
        <w:rPr>
          <w:i/>
          <w:sz w:val="28"/>
          <w:szCs w:val="28"/>
          <w:vertAlign w:val="subscript"/>
          <w:lang w:val="en-US"/>
        </w:rPr>
        <w:t>i</w:t>
      </w:r>
      <w:r w:rsidR="0066357C" w:rsidRPr="0016429C">
        <w:rPr>
          <w:sz w:val="28"/>
          <w:szCs w:val="28"/>
        </w:rPr>
        <w:t xml:space="preserve"> в шахтных условиях </w:t>
      </w:r>
      <w:r w:rsidR="00640B46" w:rsidRPr="0016429C">
        <w:rPr>
          <w:sz w:val="28"/>
          <w:szCs w:val="28"/>
        </w:rPr>
        <w:t xml:space="preserve">проводят </w:t>
      </w:r>
      <w:r w:rsidR="00FD47FE" w:rsidRPr="0016429C">
        <w:rPr>
          <w:sz w:val="28"/>
          <w:szCs w:val="28"/>
        </w:rPr>
        <w:t>измерения</w:t>
      </w:r>
      <w:r w:rsidR="00640B46" w:rsidRPr="0016429C">
        <w:rPr>
          <w:sz w:val="28"/>
          <w:szCs w:val="28"/>
        </w:rPr>
        <w:t xml:space="preserve"> атмосферного давления </w:t>
      </w:r>
      <w:r w:rsidR="00640B46" w:rsidRPr="0016429C">
        <w:rPr>
          <w:i/>
          <w:iCs/>
          <w:sz w:val="28"/>
          <w:szCs w:val="28"/>
        </w:rPr>
        <w:t>Р</w:t>
      </w:r>
      <w:r w:rsidR="00640B46" w:rsidRPr="0016429C">
        <w:rPr>
          <w:iCs/>
          <w:sz w:val="28"/>
          <w:szCs w:val="28"/>
          <w:vertAlign w:val="subscript"/>
        </w:rPr>
        <w:t>а</w:t>
      </w:r>
      <w:r w:rsidR="008968B7">
        <w:rPr>
          <w:sz w:val="28"/>
          <w:szCs w:val="28"/>
        </w:rPr>
        <w:t xml:space="preserve">, кПа, </w:t>
      </w:r>
      <w:r w:rsidR="00640B46" w:rsidRPr="0016429C">
        <w:rPr>
          <w:sz w:val="28"/>
          <w:szCs w:val="28"/>
        </w:rPr>
        <w:t xml:space="preserve">и </w:t>
      </w:r>
      <w:r w:rsidR="00640B46" w:rsidRPr="008275DD">
        <w:rPr>
          <w:sz w:val="28"/>
          <w:szCs w:val="28"/>
        </w:rPr>
        <w:t>температур</w:t>
      </w:r>
      <w:r w:rsidR="006344A2" w:rsidRPr="008275DD">
        <w:rPr>
          <w:sz w:val="28"/>
          <w:szCs w:val="28"/>
        </w:rPr>
        <w:t>ы</w:t>
      </w:r>
      <w:r w:rsidR="00640B46" w:rsidRPr="008275DD">
        <w:rPr>
          <w:sz w:val="28"/>
          <w:szCs w:val="28"/>
        </w:rPr>
        <w:t xml:space="preserve"> </w:t>
      </w:r>
      <w:r w:rsidR="008968B7" w:rsidRPr="008275DD">
        <w:rPr>
          <w:sz w:val="28"/>
          <w:szCs w:val="28"/>
        </w:rPr>
        <w:t xml:space="preserve">атмосферы </w:t>
      </w:r>
      <w:r w:rsidR="00640B46" w:rsidRPr="008275DD">
        <w:rPr>
          <w:i/>
          <w:iCs/>
          <w:sz w:val="28"/>
          <w:szCs w:val="28"/>
        </w:rPr>
        <w:t>Т</w:t>
      </w:r>
      <w:r w:rsidR="00640B46" w:rsidRPr="008275DD">
        <w:rPr>
          <w:iCs/>
          <w:sz w:val="28"/>
          <w:szCs w:val="28"/>
          <w:vertAlign w:val="subscript"/>
        </w:rPr>
        <w:t>а</w:t>
      </w:r>
      <w:r w:rsidR="004E5AE4" w:rsidRPr="008275DD">
        <w:rPr>
          <w:sz w:val="28"/>
          <w:szCs w:val="28"/>
        </w:rPr>
        <w:t xml:space="preserve">, </w:t>
      </w:r>
      <w:r w:rsidR="008968B7" w:rsidRPr="008275DD">
        <w:rPr>
          <w:sz w:val="28"/>
          <w:szCs w:val="28"/>
        </w:rPr>
        <w:t xml:space="preserve">ºС, </w:t>
      </w:r>
      <w:r w:rsidR="004E5AE4" w:rsidRPr="008275DD">
        <w:rPr>
          <w:sz w:val="28"/>
          <w:szCs w:val="28"/>
        </w:rPr>
        <w:t>р</w:t>
      </w:r>
      <w:r w:rsidR="00FD47FE" w:rsidRPr="008275DD">
        <w:rPr>
          <w:sz w:val="28"/>
          <w:szCs w:val="28"/>
        </w:rPr>
        <w:t xml:space="preserve">езультаты которых записывают </w:t>
      </w:r>
      <w:r w:rsidR="00A00E0A" w:rsidRPr="008275DD">
        <w:rPr>
          <w:sz w:val="28"/>
          <w:szCs w:val="28"/>
        </w:rPr>
        <w:t xml:space="preserve">в </w:t>
      </w:r>
      <w:r w:rsidR="00A00E0A" w:rsidRPr="008275DD">
        <w:rPr>
          <w:bCs/>
          <w:sz w:val="28"/>
          <w:szCs w:val="28"/>
        </w:rPr>
        <w:t>протоколе определения объема</w:t>
      </w:r>
      <w:r w:rsidR="00A00E0A">
        <w:rPr>
          <w:bCs/>
          <w:sz w:val="28"/>
          <w:szCs w:val="28"/>
        </w:rPr>
        <w:t xml:space="preserve"> газа, выделившегося из угольной пробы </w:t>
      </w:r>
      <w:r w:rsidR="00A00E0A" w:rsidRPr="0016429C">
        <w:rPr>
          <w:bCs/>
          <w:sz w:val="28"/>
          <w:szCs w:val="28"/>
        </w:rPr>
        <w:t>в шахтных условиях</w:t>
      </w:r>
      <w:r w:rsidR="00A00E0A">
        <w:rPr>
          <w:bCs/>
          <w:sz w:val="28"/>
          <w:szCs w:val="28"/>
        </w:rPr>
        <w:t>.</w:t>
      </w:r>
    </w:p>
    <w:p w14:paraId="20B2B27A" w14:textId="4DC0B057" w:rsidR="00B21FD4" w:rsidRPr="0016429C" w:rsidRDefault="00B21FD4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29C">
        <w:rPr>
          <w:sz w:val="28"/>
          <w:szCs w:val="28"/>
        </w:rPr>
        <w:t>Определени</w:t>
      </w:r>
      <w:r w:rsidR="00AE6AE3" w:rsidRPr="0016429C">
        <w:rPr>
          <w:sz w:val="28"/>
          <w:szCs w:val="28"/>
        </w:rPr>
        <w:t>я</w:t>
      </w:r>
      <w:r w:rsidRPr="0016429C">
        <w:rPr>
          <w:sz w:val="28"/>
          <w:szCs w:val="28"/>
        </w:rPr>
        <w:t xml:space="preserve"> </w:t>
      </w:r>
      <w:r w:rsidRPr="0016429C">
        <w:rPr>
          <w:i/>
          <w:sz w:val="28"/>
          <w:szCs w:val="28"/>
          <w:lang w:val="en-US"/>
        </w:rPr>
        <w:t>V</w:t>
      </w:r>
      <w:r w:rsidRPr="0016429C">
        <w:rPr>
          <w:sz w:val="28"/>
          <w:szCs w:val="28"/>
          <w:vertAlign w:val="subscript"/>
        </w:rPr>
        <w:t>2</w:t>
      </w:r>
      <w:r w:rsidR="00AE6AE3" w:rsidRPr="008275DD">
        <w:rPr>
          <w:i/>
          <w:sz w:val="28"/>
          <w:szCs w:val="28"/>
          <w:vertAlign w:val="subscript"/>
          <w:lang w:val="en-US"/>
        </w:rPr>
        <w:t>i</w:t>
      </w:r>
      <w:r w:rsidRPr="0016429C">
        <w:rPr>
          <w:sz w:val="28"/>
          <w:szCs w:val="28"/>
        </w:rPr>
        <w:t xml:space="preserve"> в шахтных условиях рекомендуется проводить до тех пор</w:t>
      </w:r>
      <w:r w:rsidR="00AE6AE3" w:rsidRPr="0016429C">
        <w:rPr>
          <w:sz w:val="28"/>
          <w:szCs w:val="28"/>
        </w:rPr>
        <w:t>,</w:t>
      </w:r>
      <w:r w:rsidRPr="0016429C">
        <w:rPr>
          <w:sz w:val="28"/>
          <w:szCs w:val="28"/>
        </w:rPr>
        <w:t xml:space="preserve"> пока давление в герметичном </w:t>
      </w:r>
      <w:r w:rsidR="00AE6AE3" w:rsidRPr="0016429C">
        <w:rPr>
          <w:sz w:val="28"/>
          <w:szCs w:val="28"/>
        </w:rPr>
        <w:t xml:space="preserve">сосуде превышает атмосферное давление </w:t>
      </w:r>
      <w:r w:rsidR="0081549A">
        <w:rPr>
          <w:sz w:val="28"/>
          <w:szCs w:val="28"/>
        </w:rPr>
        <w:br/>
      </w:r>
      <w:r w:rsidR="00AE6AE3" w:rsidRPr="0016429C">
        <w:rPr>
          <w:sz w:val="28"/>
          <w:szCs w:val="28"/>
        </w:rPr>
        <w:t>в горной выработке</w:t>
      </w:r>
      <w:r w:rsidR="00B02824" w:rsidRPr="0016429C">
        <w:rPr>
          <w:sz w:val="28"/>
          <w:szCs w:val="28"/>
        </w:rPr>
        <w:t>,</w:t>
      </w:r>
      <w:r w:rsidR="00AE6AE3" w:rsidRPr="0016429C">
        <w:rPr>
          <w:sz w:val="28"/>
          <w:szCs w:val="28"/>
        </w:rPr>
        <w:t xml:space="preserve"> в </w:t>
      </w:r>
      <w:r w:rsidR="00B02824" w:rsidRPr="0016429C">
        <w:rPr>
          <w:sz w:val="28"/>
          <w:szCs w:val="28"/>
        </w:rPr>
        <w:t xml:space="preserve">которой проводятся </w:t>
      </w:r>
      <w:r w:rsidR="000614E8" w:rsidRPr="0016429C">
        <w:rPr>
          <w:sz w:val="28"/>
          <w:szCs w:val="28"/>
        </w:rPr>
        <w:t>их определения</w:t>
      </w:r>
      <w:r w:rsidR="00AE6AE3" w:rsidRPr="0016429C">
        <w:rPr>
          <w:sz w:val="28"/>
          <w:szCs w:val="28"/>
        </w:rPr>
        <w:t>.</w:t>
      </w:r>
    </w:p>
    <w:p w14:paraId="0275C5F2" w14:textId="1AABFA55" w:rsidR="00FA1E01" w:rsidRPr="0016429C" w:rsidRDefault="00D91D00" w:rsidP="004E70AB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29C">
        <w:rPr>
          <w:rFonts w:ascii="Times New Roman" w:hAnsi="Times New Roman" w:cs="Times New Roman"/>
          <w:sz w:val="28"/>
          <w:szCs w:val="28"/>
        </w:rPr>
        <w:t>2</w:t>
      </w:r>
      <w:r w:rsidR="00D82792">
        <w:rPr>
          <w:rFonts w:ascii="Times New Roman" w:hAnsi="Times New Roman" w:cs="Times New Roman"/>
          <w:sz w:val="28"/>
          <w:szCs w:val="28"/>
        </w:rPr>
        <w:t>8</w:t>
      </w:r>
      <w:r w:rsidRPr="0016429C">
        <w:rPr>
          <w:rFonts w:ascii="Times New Roman" w:hAnsi="Times New Roman" w:cs="Times New Roman"/>
          <w:sz w:val="28"/>
          <w:szCs w:val="28"/>
        </w:rPr>
        <w:t>. </w:t>
      </w:r>
      <w:r w:rsidR="00E63E14" w:rsidRPr="0016429C">
        <w:rPr>
          <w:rFonts w:ascii="Times New Roman" w:hAnsi="Times New Roman" w:cs="Times New Roman"/>
          <w:sz w:val="28"/>
          <w:szCs w:val="28"/>
        </w:rPr>
        <w:t xml:space="preserve">После определения </w:t>
      </w:r>
      <w:r w:rsidR="00E63E14" w:rsidRPr="0016429C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E63E14" w:rsidRPr="0016429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63E14" w:rsidRPr="00A00E0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E63E14" w:rsidRPr="0016429C">
        <w:rPr>
          <w:rFonts w:ascii="Times New Roman" w:hAnsi="Times New Roman" w:cs="Times New Roman"/>
          <w:sz w:val="28"/>
          <w:szCs w:val="28"/>
        </w:rPr>
        <w:t xml:space="preserve"> в шахтных условиях герметичные сосуды </w:t>
      </w:r>
      <w:r w:rsidR="0081549A">
        <w:rPr>
          <w:rFonts w:ascii="Times New Roman" w:hAnsi="Times New Roman" w:cs="Times New Roman"/>
          <w:sz w:val="28"/>
          <w:szCs w:val="28"/>
        </w:rPr>
        <w:br/>
      </w:r>
      <w:r w:rsidR="00FA1E01" w:rsidRPr="0016429C">
        <w:rPr>
          <w:rFonts w:ascii="Times New Roman" w:hAnsi="Times New Roman" w:cs="Times New Roman"/>
          <w:sz w:val="28"/>
          <w:szCs w:val="28"/>
        </w:rPr>
        <w:t xml:space="preserve">и измерительное оборудование </w:t>
      </w:r>
      <w:r w:rsidR="00263E69" w:rsidRPr="0016429C">
        <w:rPr>
          <w:rFonts w:ascii="Times New Roman" w:hAnsi="Times New Roman" w:cs="Times New Roman"/>
          <w:sz w:val="28"/>
          <w:szCs w:val="28"/>
        </w:rPr>
        <w:t xml:space="preserve">доставляют в лабораторию для </w:t>
      </w:r>
      <w:r w:rsidR="00FA1E01" w:rsidRPr="0016429C">
        <w:rPr>
          <w:rFonts w:ascii="Times New Roman" w:hAnsi="Times New Roman" w:cs="Times New Roman"/>
          <w:sz w:val="28"/>
          <w:szCs w:val="28"/>
        </w:rPr>
        <w:t>определения объема газа, выделившегося из угольной пробы в лабораторных условиях.</w:t>
      </w:r>
    </w:p>
    <w:p w14:paraId="7B377D4C" w14:textId="27CDF787" w:rsidR="00761A28" w:rsidRPr="0016429C" w:rsidRDefault="00CF4D13" w:rsidP="004E70AB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29C">
        <w:rPr>
          <w:rFonts w:ascii="Times New Roman" w:hAnsi="Times New Roman" w:cs="Times New Roman"/>
          <w:sz w:val="28"/>
          <w:szCs w:val="28"/>
        </w:rPr>
        <w:t>2</w:t>
      </w:r>
      <w:r w:rsidR="00D82792">
        <w:rPr>
          <w:rFonts w:ascii="Times New Roman" w:hAnsi="Times New Roman" w:cs="Times New Roman"/>
          <w:sz w:val="28"/>
          <w:szCs w:val="28"/>
        </w:rPr>
        <w:t>9</w:t>
      </w:r>
      <w:r w:rsidRPr="0016429C">
        <w:rPr>
          <w:rFonts w:ascii="Times New Roman" w:hAnsi="Times New Roman" w:cs="Times New Roman"/>
          <w:sz w:val="28"/>
          <w:szCs w:val="28"/>
        </w:rPr>
        <w:t>. </w:t>
      </w:r>
      <w:r w:rsidR="000D2B62" w:rsidRPr="0016429C">
        <w:rPr>
          <w:rFonts w:ascii="Times New Roman" w:hAnsi="Times New Roman" w:cs="Times New Roman"/>
          <w:sz w:val="28"/>
          <w:szCs w:val="28"/>
        </w:rPr>
        <w:t>До начала определения</w:t>
      </w:r>
      <w:r w:rsidR="00263E69" w:rsidRPr="0016429C">
        <w:rPr>
          <w:rFonts w:ascii="Times New Roman" w:hAnsi="Times New Roman" w:cs="Times New Roman"/>
          <w:sz w:val="28"/>
          <w:szCs w:val="28"/>
        </w:rPr>
        <w:t xml:space="preserve"> </w:t>
      </w:r>
      <w:r w:rsidR="000D2B62" w:rsidRPr="0016429C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0D2B62" w:rsidRPr="0016429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D2B62" w:rsidRPr="00A00E0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0D2B62" w:rsidRPr="0016429C">
        <w:rPr>
          <w:rFonts w:ascii="Times New Roman" w:hAnsi="Times New Roman" w:cs="Times New Roman"/>
          <w:sz w:val="28"/>
          <w:szCs w:val="28"/>
        </w:rPr>
        <w:t xml:space="preserve"> </w:t>
      </w:r>
      <w:r w:rsidR="004B2F9E" w:rsidRPr="0016429C">
        <w:rPr>
          <w:rFonts w:ascii="Times New Roman" w:hAnsi="Times New Roman" w:cs="Times New Roman"/>
          <w:sz w:val="28"/>
          <w:szCs w:val="28"/>
        </w:rPr>
        <w:t>герметичные сосуды с угольными пробами помещаются в термостаты</w:t>
      </w:r>
      <w:r w:rsidR="006F0EA8" w:rsidRPr="0016429C">
        <w:rPr>
          <w:rFonts w:ascii="Times New Roman" w:hAnsi="Times New Roman" w:cs="Times New Roman"/>
          <w:sz w:val="28"/>
          <w:szCs w:val="28"/>
        </w:rPr>
        <w:t>, нагретые до температуры угольного пласта.</w:t>
      </w:r>
    </w:p>
    <w:p w14:paraId="196A4F33" w14:textId="73C27DF3" w:rsidR="00806101" w:rsidRDefault="00D82792" w:rsidP="00806101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53041" w:rsidRPr="0016429C">
        <w:rPr>
          <w:rFonts w:ascii="Times New Roman" w:hAnsi="Times New Roman" w:cs="Times New Roman"/>
          <w:sz w:val="28"/>
          <w:szCs w:val="28"/>
        </w:rPr>
        <w:t>. </w:t>
      </w:r>
      <w:r w:rsidR="00653041" w:rsidRPr="008275DD">
        <w:rPr>
          <w:rFonts w:ascii="Times New Roman" w:hAnsi="Times New Roman" w:cs="Times New Roman"/>
          <w:sz w:val="28"/>
          <w:szCs w:val="28"/>
        </w:rPr>
        <w:t>Объем газа, выделившегося из угольной пробы в лабораторных условиях</w:t>
      </w:r>
      <w:r w:rsidR="003D2956" w:rsidRPr="008275DD">
        <w:rPr>
          <w:rFonts w:ascii="Times New Roman" w:hAnsi="Times New Roman" w:cs="Times New Roman"/>
          <w:sz w:val="28"/>
          <w:szCs w:val="28"/>
        </w:rPr>
        <w:t>,</w:t>
      </w:r>
      <w:r w:rsidR="00653041" w:rsidRPr="008275DD">
        <w:rPr>
          <w:rFonts w:ascii="Times New Roman" w:hAnsi="Times New Roman" w:cs="Times New Roman"/>
          <w:sz w:val="28"/>
          <w:szCs w:val="28"/>
        </w:rPr>
        <w:t xml:space="preserve"> прив</w:t>
      </w:r>
      <w:r w:rsidR="00653041" w:rsidRPr="0016429C">
        <w:rPr>
          <w:rFonts w:ascii="Times New Roman" w:hAnsi="Times New Roman" w:cs="Times New Roman"/>
          <w:sz w:val="28"/>
          <w:szCs w:val="28"/>
        </w:rPr>
        <w:t xml:space="preserve">одят к стандартным условиям с учетом </w:t>
      </w:r>
      <w:r w:rsidR="003D2956" w:rsidRPr="0016429C">
        <w:rPr>
          <w:rFonts w:ascii="Times New Roman" w:hAnsi="Times New Roman" w:cs="Times New Roman"/>
          <w:sz w:val="28"/>
          <w:szCs w:val="28"/>
        </w:rPr>
        <w:t xml:space="preserve">температуры угольной пробы </w:t>
      </w:r>
      <w:r w:rsidR="001F1E11" w:rsidRPr="0016429C">
        <w:rPr>
          <w:rFonts w:ascii="Times New Roman" w:hAnsi="Times New Roman" w:cs="Times New Roman"/>
          <w:sz w:val="28"/>
          <w:szCs w:val="28"/>
        </w:rPr>
        <w:t>и атмосферного давления в помещении лаборатории.</w:t>
      </w:r>
    </w:p>
    <w:p w14:paraId="0BCE6BB8" w14:textId="77777777" w:rsidR="00DD3A67" w:rsidRPr="00806101" w:rsidRDefault="00DD3A67" w:rsidP="00806101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93FFB6" w14:textId="32319F93" w:rsidR="00882CB3" w:rsidRDefault="00806101" w:rsidP="00806101">
      <w:pPr>
        <w:pStyle w:val="af8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Toc444153997"/>
      <w:r w:rsidRPr="00806101">
        <w:rPr>
          <w:rFonts w:ascii="Times New Roman" w:hAnsi="Times New Roman" w:cs="Times New Roman"/>
          <w:sz w:val="26"/>
          <w:szCs w:val="26"/>
        </w:rPr>
        <w:t>_________</w:t>
      </w:r>
    </w:p>
    <w:p w14:paraId="46482223" w14:textId="77777777" w:rsidR="00DD3A67" w:rsidRPr="00806101" w:rsidRDefault="00DD3A67" w:rsidP="00806101">
      <w:pPr>
        <w:pStyle w:val="af8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E848DD" w:rsidRPr="00402018" w14:paraId="5771469D" w14:textId="77777777" w:rsidTr="00402018">
        <w:tc>
          <w:tcPr>
            <w:tcW w:w="4959" w:type="dxa"/>
            <w:hideMark/>
          </w:tcPr>
          <w:p w14:paraId="0194A33C" w14:textId="77777777" w:rsidR="00505F7E" w:rsidRDefault="00E94EC3" w:rsidP="00C612FA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sz w:val="28"/>
              </w:rPr>
            </w:pPr>
            <w:r w:rsidRPr="00402018">
              <w:rPr>
                <w:sz w:val="28"/>
                <w:szCs w:val="28"/>
              </w:rPr>
              <w:br w:type="page"/>
            </w:r>
            <w:bookmarkStart w:id="2" w:name="_Toc444153985"/>
            <w:r w:rsidR="00E848DD" w:rsidRPr="00402018">
              <w:rPr>
                <w:sz w:val="28"/>
              </w:rPr>
              <w:br w:type="page"/>
            </w:r>
          </w:p>
          <w:p w14:paraId="42F5E3D5" w14:textId="77777777" w:rsidR="00505F7E" w:rsidRDefault="00505F7E" w:rsidP="00C612FA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sz w:val="28"/>
              </w:rPr>
            </w:pPr>
          </w:p>
          <w:p w14:paraId="7A402060" w14:textId="77777777" w:rsidR="00505F7E" w:rsidRDefault="00505F7E" w:rsidP="00DD3A67">
            <w:pPr>
              <w:widowControl w:val="0"/>
              <w:tabs>
                <w:tab w:val="left" w:pos="0"/>
                <w:tab w:val="left" w:pos="993"/>
              </w:tabs>
              <w:suppressAutoHyphens/>
              <w:rPr>
                <w:sz w:val="28"/>
              </w:rPr>
            </w:pPr>
          </w:p>
          <w:p w14:paraId="594078FC" w14:textId="77777777" w:rsidR="00DD3A67" w:rsidRDefault="00DD3A67" w:rsidP="00DD3A67">
            <w:pPr>
              <w:widowControl w:val="0"/>
              <w:tabs>
                <w:tab w:val="left" w:pos="0"/>
                <w:tab w:val="left" w:pos="993"/>
              </w:tabs>
              <w:suppressAutoHyphens/>
              <w:rPr>
                <w:sz w:val="28"/>
              </w:rPr>
            </w:pPr>
          </w:p>
          <w:p w14:paraId="196E4A4B" w14:textId="77777777" w:rsidR="00DD3A67" w:rsidRDefault="00DD3A67" w:rsidP="00DD3A67">
            <w:pPr>
              <w:widowControl w:val="0"/>
              <w:tabs>
                <w:tab w:val="left" w:pos="0"/>
                <w:tab w:val="left" w:pos="993"/>
              </w:tabs>
              <w:suppressAutoHyphens/>
              <w:rPr>
                <w:sz w:val="28"/>
              </w:rPr>
            </w:pPr>
          </w:p>
          <w:p w14:paraId="3724E48E" w14:textId="77777777" w:rsidR="00DD3A67" w:rsidRDefault="00DD3A67" w:rsidP="00DD3A67">
            <w:pPr>
              <w:widowControl w:val="0"/>
              <w:tabs>
                <w:tab w:val="left" w:pos="0"/>
                <w:tab w:val="left" w:pos="993"/>
              </w:tabs>
              <w:suppressAutoHyphens/>
              <w:rPr>
                <w:sz w:val="28"/>
              </w:rPr>
            </w:pPr>
          </w:p>
          <w:p w14:paraId="1D60F61A" w14:textId="77777777" w:rsidR="00DD3A67" w:rsidRDefault="00DD3A67" w:rsidP="00DD3A67">
            <w:pPr>
              <w:widowControl w:val="0"/>
              <w:tabs>
                <w:tab w:val="left" w:pos="0"/>
                <w:tab w:val="left" w:pos="993"/>
              </w:tabs>
              <w:suppressAutoHyphens/>
              <w:rPr>
                <w:sz w:val="28"/>
              </w:rPr>
            </w:pPr>
          </w:p>
          <w:p w14:paraId="2BCE071B" w14:textId="77777777" w:rsidR="00DD3A67" w:rsidRDefault="00DD3A67" w:rsidP="00DD3A67">
            <w:pPr>
              <w:widowControl w:val="0"/>
              <w:tabs>
                <w:tab w:val="left" w:pos="0"/>
                <w:tab w:val="left" w:pos="993"/>
              </w:tabs>
              <w:suppressAutoHyphens/>
              <w:rPr>
                <w:sz w:val="28"/>
              </w:rPr>
            </w:pPr>
          </w:p>
          <w:p w14:paraId="19F37179" w14:textId="77777777" w:rsidR="00DD3A67" w:rsidRDefault="00DD3A67" w:rsidP="00DD3A67">
            <w:pPr>
              <w:widowControl w:val="0"/>
              <w:tabs>
                <w:tab w:val="left" w:pos="0"/>
                <w:tab w:val="left" w:pos="993"/>
              </w:tabs>
              <w:suppressAutoHyphens/>
              <w:rPr>
                <w:sz w:val="28"/>
              </w:rPr>
            </w:pPr>
          </w:p>
          <w:p w14:paraId="6D5ADE00" w14:textId="77777777" w:rsidR="00505F7E" w:rsidRDefault="00505F7E" w:rsidP="00C612FA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sz w:val="28"/>
              </w:rPr>
            </w:pPr>
          </w:p>
          <w:p w14:paraId="20E6F5D2" w14:textId="3E46F370" w:rsidR="00E848DD" w:rsidRPr="00402018" w:rsidRDefault="00E848DD" w:rsidP="00C612FA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  <w:lang w:val="en-US"/>
              </w:rPr>
            </w:pPr>
            <w:r w:rsidRPr="00402018">
              <w:rPr>
                <w:caps/>
                <w:sz w:val="28"/>
              </w:rPr>
              <w:t>П</w:t>
            </w:r>
            <w:r w:rsidRPr="00402018">
              <w:rPr>
                <w:sz w:val="28"/>
              </w:rPr>
              <w:t>риложение №</w:t>
            </w:r>
            <w:r w:rsidR="009F50A8" w:rsidRPr="00402018">
              <w:rPr>
                <w:caps/>
                <w:sz w:val="28"/>
              </w:rPr>
              <w:t> </w:t>
            </w:r>
            <w:r w:rsidR="005A7C8E" w:rsidRPr="00402018">
              <w:rPr>
                <w:caps/>
                <w:sz w:val="28"/>
                <w:lang w:val="en-US"/>
              </w:rPr>
              <w:t>1</w:t>
            </w:r>
          </w:p>
        </w:tc>
      </w:tr>
      <w:tr w:rsidR="00E848DD" w:rsidRPr="00402018" w14:paraId="62DE1B0B" w14:textId="77777777" w:rsidTr="00402018">
        <w:tc>
          <w:tcPr>
            <w:tcW w:w="4959" w:type="dxa"/>
            <w:hideMark/>
          </w:tcPr>
          <w:p w14:paraId="407A7EF1" w14:textId="77777777" w:rsidR="00E848DD" w:rsidRDefault="00E848DD" w:rsidP="009C1FC2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sz w:val="28"/>
              </w:rPr>
            </w:pPr>
            <w:r w:rsidRPr="00402018">
              <w:rPr>
                <w:sz w:val="28"/>
              </w:rPr>
              <w:t>к Руководству по безопасности «Рекомендации по определению</w:t>
            </w:r>
            <w:r w:rsidR="00FA32AD">
              <w:rPr>
                <w:sz w:val="28"/>
              </w:rPr>
              <w:t xml:space="preserve"> газоносности угольных пластов»</w:t>
            </w:r>
            <w:r w:rsidR="00476F3B">
              <w:rPr>
                <w:sz w:val="28"/>
              </w:rPr>
              <w:t>,</w:t>
            </w:r>
          </w:p>
          <w:p w14:paraId="2FAEE042" w14:textId="0FA37DCF" w:rsidR="00476F3B" w:rsidRPr="00476F3B" w:rsidRDefault="00476F3B" w:rsidP="00476F3B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  <w:r w:rsidRPr="00632523">
              <w:rPr>
                <w:rFonts w:eastAsia="Arial Unicode MS"/>
                <w:sz w:val="28"/>
                <w:szCs w:val="28"/>
                <w:lang w:bidi="ru-RU"/>
              </w:rPr>
              <w:t xml:space="preserve"> утвержденн</w:t>
            </w:r>
            <w:r w:rsidR="00806101">
              <w:rPr>
                <w:rFonts w:eastAsia="Arial Unicode MS"/>
                <w:sz w:val="28"/>
                <w:szCs w:val="28"/>
                <w:lang w:bidi="ru-RU"/>
              </w:rPr>
              <w:t>ому приказом Федеральной службы</w:t>
            </w:r>
            <w:r>
              <w:rPr>
                <w:rFonts w:eastAsia="Arial Unicode MS"/>
                <w:sz w:val="28"/>
                <w:szCs w:val="28"/>
                <w:lang w:bidi="ru-RU"/>
              </w:rPr>
              <w:br/>
            </w:r>
            <w:r w:rsidRPr="00632523">
              <w:rPr>
                <w:rFonts w:eastAsia="Arial Unicode MS"/>
                <w:sz w:val="28"/>
                <w:szCs w:val="28"/>
                <w:lang w:bidi="ru-RU"/>
              </w:rPr>
              <w:t xml:space="preserve"> по экологическому, технологическому и атомному надзору </w:t>
            </w:r>
          </w:p>
        </w:tc>
      </w:tr>
      <w:tr w:rsidR="00E848DD" w:rsidRPr="00402018" w14:paraId="1A66103D" w14:textId="77777777" w:rsidTr="0081549A">
        <w:trPr>
          <w:trHeight w:val="399"/>
        </w:trPr>
        <w:tc>
          <w:tcPr>
            <w:tcW w:w="4959" w:type="dxa"/>
            <w:hideMark/>
          </w:tcPr>
          <w:p w14:paraId="099B0045" w14:textId="0063C5C6" w:rsidR="00E848DD" w:rsidRPr="00402018" w:rsidRDefault="00E848DD" w:rsidP="00911130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</w:rPr>
            </w:pPr>
            <w:r w:rsidRPr="00402018">
              <w:rPr>
                <w:sz w:val="28"/>
              </w:rPr>
              <w:t xml:space="preserve">от </w:t>
            </w:r>
            <w:proofErr w:type="gramStart"/>
            <w:r w:rsidRPr="00402018">
              <w:rPr>
                <w:sz w:val="28"/>
              </w:rPr>
              <w:t>«</w:t>
            </w:r>
            <w:r w:rsidR="00476F3B">
              <w:rPr>
                <w:sz w:val="28"/>
              </w:rPr>
              <w:t xml:space="preserve"> </w:t>
            </w:r>
            <w:r w:rsidRPr="00402018">
              <w:rPr>
                <w:sz w:val="28"/>
              </w:rPr>
              <w:t>_</w:t>
            </w:r>
            <w:proofErr w:type="gramEnd"/>
            <w:r w:rsidRPr="00402018">
              <w:rPr>
                <w:sz w:val="28"/>
              </w:rPr>
              <w:t>__</w:t>
            </w:r>
            <w:r w:rsidR="00476F3B">
              <w:rPr>
                <w:sz w:val="28"/>
              </w:rPr>
              <w:t xml:space="preserve"> </w:t>
            </w:r>
            <w:r w:rsidRPr="00402018">
              <w:rPr>
                <w:sz w:val="28"/>
              </w:rPr>
              <w:t>»</w:t>
            </w:r>
            <w:r w:rsidR="00476F3B">
              <w:rPr>
                <w:sz w:val="28"/>
              </w:rPr>
              <w:t xml:space="preserve"> </w:t>
            </w:r>
            <w:r w:rsidR="005A7C8E" w:rsidRPr="00402018">
              <w:rPr>
                <w:sz w:val="28"/>
              </w:rPr>
              <w:t>_</w:t>
            </w:r>
            <w:r w:rsidR="004F7B36">
              <w:rPr>
                <w:sz w:val="28"/>
              </w:rPr>
              <w:t>_________</w:t>
            </w:r>
            <w:r w:rsidR="005A7C8E" w:rsidRPr="00402018">
              <w:rPr>
                <w:sz w:val="28"/>
              </w:rPr>
              <w:t xml:space="preserve">_____ </w:t>
            </w:r>
            <w:r w:rsidRPr="00402018">
              <w:rPr>
                <w:sz w:val="28"/>
              </w:rPr>
              <w:t>№ ______</w:t>
            </w:r>
          </w:p>
        </w:tc>
      </w:tr>
    </w:tbl>
    <w:p w14:paraId="486C9D85" w14:textId="77777777" w:rsidR="00691C33" w:rsidRPr="00B41D3E" w:rsidRDefault="00691C33" w:rsidP="00B41D3E">
      <w:pPr>
        <w:tabs>
          <w:tab w:val="left" w:pos="142"/>
        </w:tabs>
        <w:spacing w:line="360" w:lineRule="auto"/>
        <w:jc w:val="both"/>
        <w:rPr>
          <w:bCs/>
          <w:sz w:val="26"/>
          <w:szCs w:val="26"/>
        </w:rPr>
      </w:pPr>
    </w:p>
    <w:p w14:paraId="3757E2B4" w14:textId="77777777" w:rsidR="00414EE8" w:rsidRDefault="00E848DD" w:rsidP="00DD3A67">
      <w:pPr>
        <w:tabs>
          <w:tab w:val="left" w:pos="142"/>
          <w:tab w:val="left" w:pos="770"/>
          <w:tab w:val="center" w:pos="4875"/>
        </w:tabs>
        <w:spacing w:after="120"/>
        <w:jc w:val="center"/>
        <w:rPr>
          <w:b/>
          <w:bCs/>
          <w:sz w:val="26"/>
          <w:szCs w:val="26"/>
        </w:rPr>
      </w:pPr>
      <w:r w:rsidRPr="00473B98">
        <w:rPr>
          <w:b/>
          <w:bCs/>
          <w:sz w:val="26"/>
          <w:szCs w:val="26"/>
        </w:rPr>
        <w:t>АППАРАТУРА И ВСПОМОГАТЕЛЬНЫЕ МАТЕРИАЛЫ</w:t>
      </w:r>
      <w:bookmarkEnd w:id="2"/>
    </w:p>
    <w:p w14:paraId="41A0D7BA" w14:textId="20FCEAD5" w:rsidR="00414EE8" w:rsidRPr="00D51CCF" w:rsidRDefault="005E2EAF" w:rsidP="004E70AB">
      <w:pPr>
        <w:suppressAutoHyphens/>
        <w:spacing w:before="240" w:line="360" w:lineRule="auto"/>
        <w:ind w:firstLine="709"/>
        <w:jc w:val="both"/>
        <w:rPr>
          <w:sz w:val="28"/>
          <w:szCs w:val="28"/>
        </w:rPr>
      </w:pPr>
      <w:r w:rsidRPr="00D51CCF">
        <w:rPr>
          <w:sz w:val="28"/>
          <w:szCs w:val="28"/>
        </w:rPr>
        <w:t>1. </w:t>
      </w:r>
      <w:r w:rsidR="00414EE8" w:rsidRPr="00D51CCF">
        <w:rPr>
          <w:sz w:val="28"/>
          <w:szCs w:val="28"/>
        </w:rPr>
        <w:t xml:space="preserve">Для отбора угольных проб и измерения </w:t>
      </w:r>
      <w:r w:rsidR="00C40072" w:rsidRPr="00D51CCF">
        <w:rPr>
          <w:sz w:val="28"/>
          <w:szCs w:val="28"/>
        </w:rPr>
        <w:t xml:space="preserve">в шахтных и лабораторных условиях </w:t>
      </w:r>
      <w:r w:rsidR="00414EE8" w:rsidRPr="00D51CCF">
        <w:rPr>
          <w:sz w:val="28"/>
          <w:szCs w:val="28"/>
        </w:rPr>
        <w:t xml:space="preserve">объема выделившегося </w:t>
      </w:r>
      <w:r w:rsidR="00EF0EEC">
        <w:rPr>
          <w:sz w:val="28"/>
          <w:szCs w:val="28"/>
        </w:rPr>
        <w:t xml:space="preserve">из них </w:t>
      </w:r>
      <w:r w:rsidR="00414EE8" w:rsidRPr="00D51CCF">
        <w:rPr>
          <w:sz w:val="28"/>
          <w:szCs w:val="28"/>
        </w:rPr>
        <w:t xml:space="preserve">газа </w:t>
      </w:r>
      <w:r w:rsidR="00AD3A07" w:rsidRPr="00D51CCF">
        <w:rPr>
          <w:sz w:val="28"/>
          <w:szCs w:val="28"/>
        </w:rPr>
        <w:t xml:space="preserve">рекомендуется использовать </w:t>
      </w:r>
      <w:r w:rsidR="00414EE8" w:rsidRPr="00D51CCF">
        <w:rPr>
          <w:sz w:val="28"/>
          <w:szCs w:val="28"/>
        </w:rPr>
        <w:t>технические средства и оборудование, приведенные в табл</w:t>
      </w:r>
      <w:r w:rsidR="00AD3A07" w:rsidRPr="00D51CCF">
        <w:rPr>
          <w:sz w:val="28"/>
          <w:szCs w:val="28"/>
        </w:rPr>
        <w:t>ице</w:t>
      </w:r>
      <w:r w:rsidR="00414B0A">
        <w:rPr>
          <w:sz w:val="28"/>
          <w:szCs w:val="28"/>
        </w:rPr>
        <w:t>.</w:t>
      </w:r>
    </w:p>
    <w:p w14:paraId="5280C739" w14:textId="3E7F2C05" w:rsidR="00414EE8" w:rsidRPr="000A3681" w:rsidRDefault="00414EE8" w:rsidP="00DD3A67">
      <w:pPr>
        <w:spacing w:after="120"/>
        <w:jc w:val="center"/>
        <w:rPr>
          <w:sz w:val="28"/>
          <w:szCs w:val="28"/>
        </w:rPr>
      </w:pPr>
      <w:r w:rsidRPr="003C193B">
        <w:rPr>
          <w:sz w:val="28"/>
          <w:szCs w:val="28"/>
        </w:rPr>
        <w:t>Технические средства</w:t>
      </w:r>
      <w:r w:rsidR="00ED546C" w:rsidRPr="003C193B">
        <w:rPr>
          <w:sz w:val="28"/>
          <w:szCs w:val="28"/>
        </w:rPr>
        <w:t xml:space="preserve"> и оборудование,</w:t>
      </w:r>
      <w:r w:rsidR="007800FD" w:rsidRPr="003C193B">
        <w:rPr>
          <w:sz w:val="28"/>
          <w:szCs w:val="28"/>
        </w:rPr>
        <w:t xml:space="preserve"> </w:t>
      </w:r>
      <w:r w:rsidR="00ED546C" w:rsidRPr="003C193B">
        <w:rPr>
          <w:sz w:val="28"/>
          <w:szCs w:val="28"/>
        </w:rPr>
        <w:t xml:space="preserve">используемые для отбора угольных проб и измерения </w:t>
      </w:r>
      <w:r w:rsidR="00C40072" w:rsidRPr="003C193B">
        <w:rPr>
          <w:sz w:val="28"/>
          <w:szCs w:val="28"/>
        </w:rPr>
        <w:t xml:space="preserve">в шахтных и лабораторных условиях </w:t>
      </w:r>
      <w:r w:rsidR="00ED546C" w:rsidRPr="003C193B">
        <w:rPr>
          <w:sz w:val="28"/>
          <w:szCs w:val="28"/>
        </w:rPr>
        <w:t>объема выделившегося газа</w:t>
      </w:r>
    </w:p>
    <w:tbl>
      <w:tblPr>
        <w:tblW w:w="93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2432"/>
        <w:gridCol w:w="4394"/>
        <w:gridCol w:w="1952"/>
      </w:tblGrid>
      <w:tr w:rsidR="00414EE8" w:rsidRPr="00473B98" w14:paraId="1CADB6AE" w14:textId="77777777" w:rsidTr="004B5AB0">
        <w:trPr>
          <w:cantSplit/>
          <w:trHeight w:val="719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7A894" w14:textId="77777777" w:rsidR="00414EE8" w:rsidRPr="00D51CCF" w:rsidRDefault="00414EE8" w:rsidP="00E848DD">
            <w:pPr>
              <w:jc w:val="center"/>
            </w:pPr>
            <w:r w:rsidRPr="00D51CCF">
              <w:t>№ п/п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B0B8E" w14:textId="77777777" w:rsidR="00414EE8" w:rsidRPr="00D51CCF" w:rsidRDefault="00414EE8" w:rsidP="00E848DD">
            <w:pPr>
              <w:jc w:val="center"/>
            </w:pPr>
            <w:r w:rsidRPr="00D51CCF">
              <w:t>Наименование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745F7" w14:textId="77777777" w:rsidR="00414EE8" w:rsidRPr="00D51CCF" w:rsidRDefault="00414EE8" w:rsidP="00E848DD">
            <w:pPr>
              <w:jc w:val="center"/>
            </w:pPr>
            <w:r w:rsidRPr="00D51CCF">
              <w:t>Технические требования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E67A" w14:textId="77777777" w:rsidR="00414EE8" w:rsidRPr="00D51CCF" w:rsidRDefault="00414EE8" w:rsidP="00E848DD">
            <w:pPr>
              <w:jc w:val="center"/>
            </w:pPr>
            <w:r w:rsidRPr="00D51CCF">
              <w:t>Количество, шт.</w:t>
            </w:r>
          </w:p>
        </w:tc>
      </w:tr>
      <w:tr w:rsidR="00414EE8" w:rsidRPr="00473B98" w14:paraId="3724E3D3" w14:textId="77777777" w:rsidTr="004B5AB0">
        <w:trPr>
          <w:cantSplit/>
          <w:trHeight w:val="74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5FB50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71E8D" w14:textId="77777777" w:rsidR="00414EE8" w:rsidRPr="00D51CCF" w:rsidRDefault="0075023B" w:rsidP="00185A9C">
            <w:r w:rsidRPr="00D51CCF">
              <w:t>Шахтный к</w:t>
            </w:r>
            <w:r w:rsidR="00414EE8" w:rsidRPr="00D51CCF">
              <w:t>ерно</w:t>
            </w:r>
            <w:r w:rsidR="00185A9C">
              <w:t>от</w:t>
            </w:r>
            <w:r w:rsidR="00414EE8" w:rsidRPr="00D51CCF">
              <w:t>борник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BF60A" w14:textId="77777777" w:rsidR="00414EE8" w:rsidRPr="00D51CCF" w:rsidRDefault="00414EE8" w:rsidP="00E848DD">
            <w:r w:rsidRPr="00D51CCF">
              <w:t>Диаметр выбуриваемых угольных проб: 0,04 – 0,07 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D047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</w:p>
        </w:tc>
      </w:tr>
      <w:tr w:rsidR="00414EE8" w:rsidRPr="00473B98" w14:paraId="37E875EE" w14:textId="77777777" w:rsidTr="004B5AB0">
        <w:trPr>
          <w:cantSplit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4D9B1" w14:textId="77777777" w:rsidR="00414EE8" w:rsidRPr="00D51CCF" w:rsidRDefault="00414EE8" w:rsidP="00E848DD">
            <w:pPr>
              <w:jc w:val="center"/>
            </w:pPr>
            <w:r w:rsidRPr="00D51CCF">
              <w:t>2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00C13" w14:textId="77777777" w:rsidR="00414EE8" w:rsidRPr="00D51CCF" w:rsidRDefault="00106F16" w:rsidP="00106F16">
            <w:r w:rsidRPr="00D51CCF">
              <w:t>Г</w:t>
            </w:r>
            <w:r w:rsidR="00414EE8" w:rsidRPr="00D51CCF">
              <w:t>ерметичны</w:t>
            </w:r>
            <w:r w:rsidRPr="00D51CCF">
              <w:t>й</w:t>
            </w:r>
            <w:r w:rsidR="00414EE8" w:rsidRPr="00D51CCF">
              <w:t xml:space="preserve"> сосуд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C3EA0" w14:textId="77777777" w:rsidR="00414EE8" w:rsidRPr="00D51CCF" w:rsidRDefault="00414EE8" w:rsidP="00E848DD">
            <w:r w:rsidRPr="00D51CCF">
              <w:t>Емкость сосуда: 1500</w:t>
            </w:r>
            <w:r w:rsidR="009B07C4" w:rsidRPr="00D51CCF">
              <w:t xml:space="preserve"> – </w:t>
            </w:r>
            <w:r w:rsidRPr="00D51CCF">
              <w:t>3000 мл</w:t>
            </w:r>
            <w:r w:rsidRPr="00D51CCF">
              <w:rPr>
                <w:vertAlign w:val="superscript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B2E35" w14:textId="77777777" w:rsidR="00414EE8" w:rsidRPr="00D51CCF" w:rsidRDefault="00414EE8" w:rsidP="00E848DD">
            <w:pPr>
              <w:jc w:val="center"/>
            </w:pPr>
            <w:r w:rsidRPr="00D51CCF">
              <w:t>Соответствует количеству проб</w:t>
            </w:r>
          </w:p>
        </w:tc>
      </w:tr>
      <w:tr w:rsidR="00414EE8" w:rsidRPr="00473B98" w14:paraId="759E2861" w14:textId="77777777" w:rsidTr="004B5AB0">
        <w:trPr>
          <w:cantSplit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061F" w14:textId="77777777" w:rsidR="00414EE8" w:rsidRPr="00D51CCF" w:rsidRDefault="00414EE8" w:rsidP="00E848DD">
            <w:pPr>
              <w:jc w:val="center"/>
            </w:pPr>
            <w:r w:rsidRPr="00D51CCF">
              <w:t>3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4CB38" w14:textId="77777777" w:rsidR="00414EE8" w:rsidRPr="00D51CCF" w:rsidRDefault="00414EE8" w:rsidP="00106F16">
            <w:r w:rsidRPr="00D51CCF">
              <w:t xml:space="preserve">Цилиндр для измерения объема выделившегося </w:t>
            </w:r>
            <w:r w:rsidR="006B604A">
              <w:t xml:space="preserve">из угольной пробы </w:t>
            </w:r>
            <w:r w:rsidRPr="00D51CCF">
              <w:t>газа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51C35" w14:textId="77777777" w:rsidR="00414EE8" w:rsidRPr="00D51CCF" w:rsidRDefault="00AE71C2" w:rsidP="00E63677">
            <w:r>
              <w:t>О</w:t>
            </w:r>
            <w:r w:rsidR="00414EE8" w:rsidRPr="00D51CCF">
              <w:t>бъем цилиндра</w:t>
            </w:r>
            <w:r w:rsidR="00E63677">
              <w:t>:</w:t>
            </w:r>
            <w:r w:rsidR="00414EE8" w:rsidRPr="00D51CCF">
              <w:t xml:space="preserve"> </w:t>
            </w:r>
            <w:r w:rsidRPr="00D51CCF">
              <w:t xml:space="preserve">0,0005 – </w:t>
            </w:r>
            <w:r w:rsidR="00414EE8" w:rsidRPr="00D51CCF">
              <w:t>0,001 м</w:t>
            </w:r>
            <w:r w:rsidR="00414EE8" w:rsidRPr="00D51CCF">
              <w:rPr>
                <w:vertAlign w:val="superscript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7D047" w14:textId="77777777" w:rsidR="00414EE8" w:rsidRPr="00D51CCF" w:rsidRDefault="00414EE8" w:rsidP="00E848DD">
            <w:pPr>
              <w:jc w:val="center"/>
            </w:pPr>
            <w:r w:rsidRPr="00D51CCF">
              <w:t>2</w:t>
            </w:r>
          </w:p>
        </w:tc>
      </w:tr>
      <w:tr w:rsidR="00414EE8" w:rsidRPr="00473B98" w14:paraId="32BAE987" w14:textId="77777777" w:rsidTr="004B5AB0">
        <w:trPr>
          <w:cantSplit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0035A" w14:textId="77777777" w:rsidR="00414EE8" w:rsidRPr="00D51CCF" w:rsidRDefault="00414EE8" w:rsidP="00E848DD">
            <w:pPr>
              <w:jc w:val="center"/>
            </w:pPr>
            <w:r w:rsidRPr="00D51CCF">
              <w:t>4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D861B" w14:textId="77777777" w:rsidR="00414EE8" w:rsidRPr="00D51CCF" w:rsidRDefault="00414EE8" w:rsidP="00E848DD">
            <w:r w:rsidRPr="00D51CCF">
              <w:t xml:space="preserve">Барометр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EC807" w14:textId="77777777" w:rsidR="00414EE8" w:rsidRPr="00D51CCF" w:rsidRDefault="00414EE8" w:rsidP="00E848DD">
            <w:r w:rsidRPr="00D51CCF">
              <w:t>Диапазон измерений: 39996</w:t>
            </w:r>
            <w:r w:rsidR="009B07C4" w:rsidRPr="00D51CCF">
              <w:t xml:space="preserve"> – </w:t>
            </w:r>
            <w:r w:rsidRPr="00D51CCF">
              <w:t xml:space="preserve">106656 Па, допустимая погрешность: </w:t>
            </w:r>
            <w:r w:rsidR="000C5B4A" w:rsidRPr="00D51CCF">
              <w:t>±</w:t>
            </w:r>
            <w:r w:rsidR="00EF6125" w:rsidRPr="00D51CCF">
              <w:t xml:space="preserve"> </w:t>
            </w:r>
            <w:r w:rsidRPr="00D51CCF">
              <w:t>133,32 Па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5EBB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</w:p>
        </w:tc>
      </w:tr>
      <w:tr w:rsidR="00414EE8" w:rsidRPr="00473B98" w14:paraId="1B167E5B" w14:textId="77777777" w:rsidTr="004B5AB0">
        <w:trPr>
          <w:cantSplit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D9F5B" w14:textId="77777777" w:rsidR="00414EE8" w:rsidRPr="00D51CCF" w:rsidRDefault="00414EE8" w:rsidP="00E848DD">
            <w:pPr>
              <w:jc w:val="center"/>
            </w:pPr>
            <w:r w:rsidRPr="00D51CCF">
              <w:t>5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7528F" w14:textId="77777777" w:rsidR="00414EE8" w:rsidRPr="00D51CCF" w:rsidRDefault="00414EE8" w:rsidP="00E848DD">
            <w:r w:rsidRPr="00D51CCF">
              <w:t>Термометр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6EC07" w14:textId="77777777" w:rsidR="00414EE8" w:rsidRPr="00D51CCF" w:rsidRDefault="00414EE8" w:rsidP="00E848DD">
            <w:r w:rsidRPr="00D51CCF">
              <w:t xml:space="preserve">Диапазон измерений: </w:t>
            </w:r>
            <w:r w:rsidR="00CC41B9" w:rsidRPr="0075006A">
              <w:t>от -30</w:t>
            </w:r>
            <w:r w:rsidR="009B07C4" w:rsidRPr="0075006A">
              <w:t xml:space="preserve"> </w:t>
            </w:r>
            <w:r w:rsidR="00CC41B9" w:rsidRPr="0075006A">
              <w:t>до +</w:t>
            </w:r>
            <w:r w:rsidRPr="0075006A">
              <w:t>100</w:t>
            </w:r>
            <w:r w:rsidRPr="00D51CCF">
              <w:t xml:space="preserve"> ºС,</w:t>
            </w:r>
          </w:p>
          <w:p w14:paraId="3339853C" w14:textId="77777777" w:rsidR="00414EE8" w:rsidRPr="00D51CCF" w:rsidRDefault="009B07C4" w:rsidP="00E848DD">
            <w:r w:rsidRPr="00D51CCF">
              <w:t>допустимая погрешность: ± 0,1 ºС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2D95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</w:p>
        </w:tc>
      </w:tr>
      <w:tr w:rsidR="00414EE8" w:rsidRPr="00473B98" w14:paraId="2AF4FA5C" w14:textId="77777777" w:rsidTr="004B5AB0">
        <w:trPr>
          <w:cantSplit/>
          <w:trHeight w:val="67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A18A3" w14:textId="77777777" w:rsidR="00414EE8" w:rsidRPr="00D51CCF" w:rsidRDefault="00414EE8" w:rsidP="00E848DD">
            <w:pPr>
              <w:jc w:val="center"/>
            </w:pPr>
            <w:r w:rsidRPr="00D51CCF">
              <w:t>6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00C2B" w14:textId="77777777" w:rsidR="00414EE8" w:rsidRPr="00D51CCF" w:rsidRDefault="00414EE8" w:rsidP="00E848DD">
            <w:r w:rsidRPr="00D51CCF">
              <w:t>Термостат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F9720" w14:textId="48B27634" w:rsidR="00414EE8" w:rsidRPr="00D51CCF" w:rsidRDefault="00414EE8" w:rsidP="00EB60B4">
            <w:r w:rsidRPr="00D51CCF">
              <w:t>Диапазон регулирования температуры:</w:t>
            </w:r>
            <w:r w:rsidR="00E63677">
              <w:t xml:space="preserve"> </w:t>
            </w:r>
            <w:r w:rsidR="00EB60B4">
              <w:br/>
            </w:r>
            <w:r w:rsidRPr="00D51CCF">
              <w:t>20</w:t>
            </w:r>
            <w:r w:rsidR="009B07C4" w:rsidRPr="00D51CCF">
              <w:t xml:space="preserve"> – </w:t>
            </w:r>
            <w:r w:rsidRPr="00D51CCF">
              <w:t xml:space="preserve">90 ºС, допустимая </w:t>
            </w:r>
            <w:proofErr w:type="gramStart"/>
            <w:r w:rsidRPr="00D51CCF">
              <w:t>погрешность:</w:t>
            </w:r>
            <w:r w:rsidR="00EB60B4">
              <w:br/>
            </w:r>
            <w:r w:rsidR="000C5B4A" w:rsidRPr="00D51CCF">
              <w:t>±</w:t>
            </w:r>
            <w:proofErr w:type="gramEnd"/>
            <w:r w:rsidR="009B07C4" w:rsidRPr="00D51CCF">
              <w:t xml:space="preserve"> 5 ºС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87BB" w14:textId="77777777" w:rsidR="00414EE8" w:rsidRPr="00D51CCF" w:rsidRDefault="00414EE8" w:rsidP="00E848DD">
            <w:pPr>
              <w:jc w:val="center"/>
            </w:pPr>
            <w:r w:rsidRPr="00D51CCF">
              <w:t>Соответствует количеству проб</w:t>
            </w:r>
          </w:p>
        </w:tc>
      </w:tr>
      <w:tr w:rsidR="00414EE8" w:rsidRPr="00473B98" w14:paraId="30CE0139" w14:textId="77777777" w:rsidTr="004B5AB0">
        <w:trPr>
          <w:cantSplit/>
          <w:trHeight w:val="1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564C8" w14:textId="77777777" w:rsidR="00414EE8" w:rsidRPr="00D51CCF" w:rsidRDefault="00414EE8" w:rsidP="00E848DD">
            <w:pPr>
              <w:jc w:val="center"/>
            </w:pPr>
            <w:r w:rsidRPr="00D51CCF">
              <w:t>7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7F978" w14:textId="77777777" w:rsidR="00414EE8" w:rsidRPr="00D51CCF" w:rsidRDefault="00414EE8" w:rsidP="00E848DD">
            <w:r w:rsidRPr="00D51CCF">
              <w:t xml:space="preserve">Весы лабораторные общего назначения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A1588" w14:textId="5FDC9D0F" w:rsidR="00414EE8" w:rsidRPr="00D51CCF" w:rsidRDefault="00414EE8" w:rsidP="00EB60B4">
            <w:r w:rsidRPr="00D51CCF">
              <w:t>Предел вз</w:t>
            </w:r>
            <w:r w:rsidR="00EB60B4">
              <w:t xml:space="preserve">вешивания: 3 кг, класс точности: </w:t>
            </w:r>
            <w:r w:rsidRPr="00D51CCF">
              <w:t>высокий или специальный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F14D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</w:p>
        </w:tc>
      </w:tr>
      <w:tr w:rsidR="00414EE8" w:rsidRPr="00473B98" w14:paraId="42F990D1" w14:textId="77777777" w:rsidTr="004B5AB0">
        <w:trPr>
          <w:cantSplit/>
          <w:trHeight w:val="1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B10F" w14:textId="77777777" w:rsidR="00414EE8" w:rsidRPr="00D51CCF" w:rsidRDefault="00414EE8" w:rsidP="00E848DD">
            <w:pPr>
              <w:jc w:val="center"/>
            </w:pPr>
            <w:r w:rsidRPr="00D51CCF">
              <w:t>8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285FC" w14:textId="77777777" w:rsidR="00414EE8" w:rsidRPr="00D51CCF" w:rsidRDefault="00414EE8" w:rsidP="00E848DD">
            <w:r w:rsidRPr="00D51CCF">
              <w:t>Полиэтиленовый контейнер для жидкости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ADFDA" w14:textId="016D7CD1" w:rsidR="00414EE8" w:rsidRPr="00D51CCF" w:rsidRDefault="001D53FF" w:rsidP="00E848DD">
            <w:r>
              <w:t>Объем</w:t>
            </w:r>
            <w:r w:rsidR="00EB60B4">
              <w:t>:</w:t>
            </w:r>
            <w:r>
              <w:t xml:space="preserve"> </w:t>
            </w:r>
            <w:r w:rsidR="00414EE8" w:rsidRPr="00D51CCF">
              <w:t>2,5</w:t>
            </w:r>
            <w:r w:rsidR="009B07C4" w:rsidRPr="00D51CCF">
              <w:t xml:space="preserve"> – </w:t>
            </w:r>
            <w:r w:rsidR="00414EE8" w:rsidRPr="00D51CCF">
              <w:t>3,0 м</w:t>
            </w:r>
            <w:r w:rsidR="00414EE8" w:rsidRPr="00D51CCF">
              <w:rPr>
                <w:vertAlign w:val="superscript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76BB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</w:p>
        </w:tc>
      </w:tr>
      <w:tr w:rsidR="00414EE8" w:rsidRPr="00473B98" w14:paraId="49031220" w14:textId="77777777" w:rsidTr="004B5AB0">
        <w:trPr>
          <w:cantSplit/>
          <w:trHeight w:val="1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96178" w14:textId="77777777" w:rsidR="00414EE8" w:rsidRPr="00D51CCF" w:rsidRDefault="00414EE8" w:rsidP="00E848DD">
            <w:pPr>
              <w:jc w:val="center"/>
            </w:pPr>
            <w:r w:rsidRPr="00D51CCF">
              <w:t>9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BA8" w14:textId="77777777" w:rsidR="00414EE8" w:rsidRPr="00D51CCF" w:rsidRDefault="00414EE8" w:rsidP="00106F16">
            <w:r w:rsidRPr="00D51CCF">
              <w:t>Фильтр для очистки газа от дисперсной фазы угля, образующегося при бурении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F2550" w14:textId="0265B39C" w:rsidR="00414EE8" w:rsidRPr="00D51CCF" w:rsidRDefault="000C5B4A" w:rsidP="00D23357">
            <w:r w:rsidRPr="00D51CCF">
              <w:t>Механические примеси</w:t>
            </w:r>
            <w:r w:rsidR="00EB60B4">
              <w:t>:</w:t>
            </w:r>
            <w:r w:rsidRPr="00D51CCF">
              <w:t xml:space="preserve"> до</w:t>
            </w:r>
            <w:r w:rsidR="00323BC5" w:rsidRPr="00D51CCF">
              <w:t xml:space="preserve"> </w:t>
            </w:r>
            <w:r w:rsidR="00414EE8" w:rsidRPr="00D51CCF">
              <w:t>2</w:t>
            </w:r>
            <w:r w:rsidR="00D23357">
              <w:t>∙</w:t>
            </w:r>
            <w:r w:rsidR="00414EE8" w:rsidRPr="00D51CCF">
              <w:t>10</w:t>
            </w:r>
            <w:r w:rsidR="00414EE8" w:rsidRPr="00D51CCF">
              <w:rPr>
                <w:vertAlign w:val="superscript"/>
              </w:rPr>
              <w:t>-3</w:t>
            </w:r>
            <w:r w:rsidR="00414EE8" w:rsidRPr="00D51CCF">
              <w:t>кг/м</w:t>
            </w:r>
            <w:r w:rsidR="00414EE8" w:rsidRPr="00D51CCF">
              <w:rPr>
                <w:vertAlign w:val="superscript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3A45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</w:p>
        </w:tc>
      </w:tr>
      <w:tr w:rsidR="00414EE8" w:rsidRPr="00473B98" w14:paraId="4A76C677" w14:textId="77777777" w:rsidTr="004B5AB0">
        <w:trPr>
          <w:cantSplit/>
          <w:trHeight w:val="1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4426" w14:textId="2B824270" w:rsidR="00414EE8" w:rsidRPr="00D51CCF" w:rsidRDefault="00FA32AD" w:rsidP="00E848DD">
            <w:pPr>
              <w:jc w:val="center"/>
            </w:pPr>
            <w:r>
              <w:br w:type="page"/>
            </w:r>
            <w:r w:rsidR="00414EE8" w:rsidRPr="00D51CCF">
              <w:t>10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21636" w14:textId="59EAE2A1" w:rsidR="00414EE8" w:rsidRPr="00D51CCF" w:rsidRDefault="00414EE8" w:rsidP="00106F16">
            <w:r w:rsidRPr="00D51CCF">
              <w:t xml:space="preserve">Манометр для измерения давления </w:t>
            </w:r>
            <w:r w:rsidR="00CA3EC3">
              <w:br/>
            </w:r>
            <w:r w:rsidRPr="00D51CCF">
              <w:t>в сосуде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AD621" w14:textId="77777777" w:rsidR="008F0F4F" w:rsidRDefault="001D53FF" w:rsidP="008F0F4F">
            <w:r w:rsidRPr="00D51CCF">
              <w:t>Диапазон измерений:</w:t>
            </w:r>
            <w:r w:rsidR="008F0F4F">
              <w:t xml:space="preserve"> </w:t>
            </w:r>
            <w:r>
              <w:t>0</w:t>
            </w:r>
            <w:r w:rsidRPr="00D51CCF">
              <w:t xml:space="preserve"> –</w:t>
            </w:r>
            <w:r w:rsidR="00414EE8" w:rsidRPr="00D51CCF">
              <w:t xml:space="preserve"> 200 </w:t>
            </w:r>
            <w:r w:rsidR="008F0F4F" w:rsidRPr="00D51CCF">
              <w:t>кПа</w:t>
            </w:r>
            <w:r w:rsidR="008540C3">
              <w:t>,</w:t>
            </w:r>
            <w:r w:rsidR="008F0F4F" w:rsidRPr="00D51CCF">
              <w:t xml:space="preserve"> допустимая погрешность: ± 1,0 кПа</w:t>
            </w:r>
          </w:p>
          <w:p w14:paraId="41E598E3" w14:textId="77777777" w:rsidR="00414EE8" w:rsidRPr="00D51CCF" w:rsidRDefault="008F0F4F" w:rsidP="00185A9C">
            <w:r w:rsidRPr="00D51CCF">
              <w:t>Диапазон измерений:</w:t>
            </w:r>
            <w:r>
              <w:t xml:space="preserve"> </w:t>
            </w:r>
            <w:r w:rsidR="001D53FF">
              <w:t>0</w:t>
            </w:r>
            <w:r w:rsidR="001D53FF" w:rsidRPr="00D51CCF">
              <w:t xml:space="preserve"> – </w:t>
            </w:r>
            <w:r w:rsidR="00414EE8" w:rsidRPr="00D51CCF">
              <w:t>500 кПа</w:t>
            </w:r>
            <w:r w:rsidR="008540C3">
              <w:t>,</w:t>
            </w:r>
            <w:r w:rsidR="00414EE8" w:rsidRPr="00D51CCF">
              <w:t xml:space="preserve"> допустимая погрешность: </w:t>
            </w:r>
            <w:r w:rsidR="000C5B4A" w:rsidRPr="00D51CCF">
              <w:t>±</w:t>
            </w:r>
            <w:r w:rsidR="009B07C4" w:rsidRPr="00D51CCF">
              <w:t xml:space="preserve"> </w:t>
            </w:r>
            <w:r w:rsidR="00414EE8" w:rsidRPr="00D51CCF">
              <w:t xml:space="preserve">1,0 кПа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21B2" w14:textId="77777777" w:rsidR="008F0F4F" w:rsidRDefault="008F0F4F" w:rsidP="00E848DD">
            <w:pPr>
              <w:jc w:val="center"/>
            </w:pPr>
          </w:p>
          <w:p w14:paraId="18446C5A" w14:textId="77777777" w:rsidR="00414EE8" w:rsidRDefault="008F0F4F" w:rsidP="00E848DD">
            <w:pPr>
              <w:jc w:val="center"/>
            </w:pPr>
            <w:r>
              <w:t>12</w:t>
            </w:r>
          </w:p>
          <w:p w14:paraId="13FD8580" w14:textId="77777777" w:rsidR="008F0F4F" w:rsidRDefault="008F0F4F" w:rsidP="00E848DD">
            <w:pPr>
              <w:jc w:val="center"/>
            </w:pPr>
          </w:p>
          <w:p w14:paraId="7FF739F1" w14:textId="77777777" w:rsidR="008F0F4F" w:rsidRPr="00D51CCF" w:rsidRDefault="008F0F4F" w:rsidP="00D23357">
            <w:pPr>
              <w:jc w:val="center"/>
            </w:pPr>
            <w:r>
              <w:t>12</w:t>
            </w:r>
          </w:p>
        </w:tc>
      </w:tr>
      <w:tr w:rsidR="00414EE8" w:rsidRPr="00473B98" w14:paraId="756EC864" w14:textId="77777777" w:rsidTr="004B5AB0">
        <w:trPr>
          <w:cantSplit/>
          <w:trHeight w:val="1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89D12" w14:textId="77777777" w:rsidR="00414EE8" w:rsidRPr="00D51CCF" w:rsidRDefault="00414EE8" w:rsidP="00E848DD">
            <w:pPr>
              <w:jc w:val="center"/>
            </w:pPr>
            <w:r w:rsidRPr="00D51CCF">
              <w:t>11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E8D36" w14:textId="77777777" w:rsidR="00414EE8" w:rsidRPr="00D51CCF" w:rsidRDefault="00414EE8" w:rsidP="00E848DD">
            <w:r w:rsidRPr="00D51CCF">
              <w:t>Компрессор для удаления остаточного газа в цилиндре и продувки трубок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C2A02" w14:textId="77777777" w:rsidR="00414EE8" w:rsidRPr="00D51CCF" w:rsidRDefault="00B62ECA" w:rsidP="00B62ECA">
            <w:r>
              <w:t xml:space="preserve">Диапазон </w:t>
            </w:r>
            <w:r w:rsidR="00414EE8" w:rsidRPr="00D51CCF">
              <w:t>давлени</w:t>
            </w:r>
            <w:r>
              <w:t>й</w:t>
            </w:r>
            <w:r w:rsidR="00414EE8" w:rsidRPr="00D51CCF">
              <w:t xml:space="preserve">: </w:t>
            </w:r>
            <w:r w:rsidRPr="00D51CCF">
              <w:t xml:space="preserve">0 – </w:t>
            </w:r>
            <w:r w:rsidR="00414EE8" w:rsidRPr="00D51CCF">
              <w:t>1000 кПа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5CF3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</w:p>
        </w:tc>
      </w:tr>
      <w:tr w:rsidR="00414EE8" w:rsidRPr="00473B98" w14:paraId="589456DF" w14:textId="77777777" w:rsidTr="004B5AB0">
        <w:trPr>
          <w:cantSplit/>
          <w:trHeight w:val="1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A96AB" w14:textId="77777777" w:rsidR="00414EE8" w:rsidRPr="00D51CCF" w:rsidRDefault="00414EE8" w:rsidP="00E848DD">
            <w:pPr>
              <w:jc w:val="center"/>
            </w:pPr>
            <w:r w:rsidRPr="00D51CCF">
              <w:t>12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2FF27" w14:textId="77777777" w:rsidR="00414EE8" w:rsidRPr="00D51CCF" w:rsidRDefault="00414EE8" w:rsidP="00E848DD">
            <w:r w:rsidRPr="00D51CCF">
              <w:t>Компрессор лабораторный для проверки на герметичность сосудов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5D9F" w14:textId="77777777" w:rsidR="00414EE8" w:rsidRPr="00D51CCF" w:rsidRDefault="00414EE8" w:rsidP="00E848DD">
            <w:r w:rsidRPr="00D51CCF">
              <w:t>Диапазон давлений</w:t>
            </w:r>
            <w:r w:rsidR="00B62ECA">
              <w:t>:</w:t>
            </w:r>
            <w:r w:rsidRPr="00D51CCF">
              <w:t xml:space="preserve"> 0</w:t>
            </w:r>
            <w:r w:rsidR="009B07C4" w:rsidRPr="00D51CCF">
              <w:t xml:space="preserve"> – </w:t>
            </w:r>
            <w:r w:rsidRPr="00D51CCF">
              <w:t>2,5 МПа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9087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</w:p>
        </w:tc>
      </w:tr>
      <w:tr w:rsidR="00414EE8" w:rsidRPr="00473B98" w14:paraId="7D8A256E" w14:textId="77777777" w:rsidTr="004B5AB0">
        <w:trPr>
          <w:cantSplit/>
          <w:trHeight w:val="186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57BF5" w14:textId="77777777" w:rsidR="00414EE8" w:rsidRPr="00D51CCF" w:rsidRDefault="00414EE8" w:rsidP="00E848DD">
            <w:pPr>
              <w:jc w:val="center"/>
            </w:pPr>
            <w:r w:rsidRPr="00D51CCF">
              <w:t>13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142C5" w14:textId="2B759BE8" w:rsidR="0059030B" w:rsidRPr="00D51CCF" w:rsidRDefault="00414EE8" w:rsidP="008540C3">
            <w:r w:rsidRPr="00D51CCF">
              <w:t xml:space="preserve">Герметичная дробилка для измельчения угля с возможностью отбора выделяющегося </w:t>
            </w:r>
            <w:r w:rsidR="00CA3EC3">
              <w:br/>
            </w:r>
            <w:r w:rsidRPr="00D51CCF">
              <w:t>в процессе измельчения газа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B2E19" w14:textId="77777777" w:rsidR="00106F16" w:rsidRPr="00D51CCF" w:rsidRDefault="00414EE8" w:rsidP="00E848DD">
            <w:pPr>
              <w:rPr>
                <w:lang w:eastAsia="en-US"/>
              </w:rPr>
            </w:pPr>
            <w:r w:rsidRPr="00D51CCF">
              <w:t>Размер фракции до 0,0002 м</w:t>
            </w:r>
          </w:p>
          <w:p w14:paraId="0BD44735" w14:textId="75A73A54" w:rsidR="00414EE8" w:rsidRPr="00D51CCF" w:rsidRDefault="00106F16" w:rsidP="00406ED2">
            <w:r w:rsidRPr="00D51CCF">
              <w:rPr>
                <w:lang w:eastAsia="en-US"/>
              </w:rPr>
              <w:t xml:space="preserve">Дробилка </w:t>
            </w:r>
            <w:r w:rsidR="00406ED2">
              <w:rPr>
                <w:lang w:eastAsia="en-US"/>
              </w:rPr>
              <w:t>рекомендуется</w:t>
            </w:r>
            <w:r w:rsidRPr="00D51CCF">
              <w:rPr>
                <w:lang w:eastAsia="en-US"/>
              </w:rPr>
              <w:t xml:space="preserve"> предусм</w:t>
            </w:r>
            <w:r w:rsidR="00406ED2">
              <w:rPr>
                <w:lang w:eastAsia="en-US"/>
              </w:rPr>
              <w:t>о</w:t>
            </w:r>
            <w:r w:rsidRPr="00D51CCF">
              <w:rPr>
                <w:lang w:eastAsia="en-US"/>
              </w:rPr>
              <w:t>тр</w:t>
            </w:r>
            <w:r w:rsidR="00406ED2">
              <w:rPr>
                <w:lang w:eastAsia="en-US"/>
              </w:rPr>
              <w:t>еть</w:t>
            </w:r>
            <w:r w:rsidRPr="00D51CCF">
              <w:rPr>
                <w:lang w:eastAsia="en-US"/>
              </w:rPr>
              <w:t xml:space="preserve"> возможность измерения объема </w:t>
            </w:r>
            <w:proofErr w:type="gramStart"/>
            <w:r w:rsidRPr="00D51CCF">
              <w:rPr>
                <w:lang w:eastAsia="en-US"/>
              </w:rPr>
              <w:t>газа</w:t>
            </w:r>
            <w:proofErr w:type="gramEnd"/>
            <w:r w:rsidRPr="00D51CCF">
              <w:rPr>
                <w:lang w:eastAsia="en-US"/>
              </w:rPr>
              <w:t xml:space="preserve"> выделившегося из угольной </w:t>
            </w:r>
            <w:r w:rsidR="004360C9">
              <w:rPr>
                <w:lang w:eastAsia="en-US"/>
              </w:rPr>
              <w:t xml:space="preserve">пробы </w:t>
            </w:r>
            <w:r w:rsidR="00CA3EC3">
              <w:rPr>
                <w:lang w:eastAsia="en-US"/>
              </w:rPr>
              <w:br/>
            </w:r>
            <w:r w:rsidR="004360C9">
              <w:rPr>
                <w:lang w:eastAsia="en-US"/>
              </w:rPr>
              <w:t>в процессе ее измельчения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72B9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</w:p>
        </w:tc>
      </w:tr>
      <w:tr w:rsidR="00414EE8" w:rsidRPr="00473B98" w14:paraId="68B337E3" w14:textId="77777777" w:rsidTr="004B5AB0">
        <w:trPr>
          <w:cantSplit/>
          <w:trHeight w:val="1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AE153" w14:textId="77777777" w:rsidR="00414EE8" w:rsidRPr="00D51CCF" w:rsidRDefault="00414EE8" w:rsidP="00E848DD">
            <w:pPr>
              <w:jc w:val="center"/>
            </w:pPr>
            <w:r w:rsidRPr="00D51CCF">
              <w:t>14</w:t>
            </w:r>
            <w:r w:rsidR="00163F7D" w:rsidRPr="00D51CCF">
              <w:t>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30A6F" w14:textId="77777777" w:rsidR="00414EE8" w:rsidRPr="00D51CCF" w:rsidRDefault="00414EE8" w:rsidP="00E848DD">
            <w:r w:rsidRPr="00D51CCF">
              <w:t>Секундомер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449FF" w14:textId="0D4A9C95" w:rsidR="00414EE8" w:rsidRPr="00D51CCF" w:rsidRDefault="00EB60B4" w:rsidP="00E848DD">
            <w:r>
              <w:t xml:space="preserve">Класс точности: </w:t>
            </w:r>
            <w:r w:rsidR="00414EE8" w:rsidRPr="00D51CCF">
              <w:t>высокий или специальный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9746" w14:textId="77777777" w:rsidR="00414EE8" w:rsidRPr="00D51CCF" w:rsidRDefault="00414EE8" w:rsidP="00E848DD">
            <w:pPr>
              <w:jc w:val="center"/>
            </w:pPr>
            <w:r w:rsidRPr="00D51CCF">
              <w:t>1</w:t>
            </w:r>
          </w:p>
        </w:tc>
      </w:tr>
    </w:tbl>
    <w:p w14:paraId="55208382" w14:textId="77777777" w:rsidR="00DD3A67" w:rsidRDefault="00DD3A67" w:rsidP="00DD3A67">
      <w:pPr>
        <w:suppressAutoHyphens/>
        <w:spacing w:line="360" w:lineRule="auto"/>
        <w:jc w:val="both"/>
        <w:rPr>
          <w:bCs/>
          <w:iCs/>
          <w:sz w:val="28"/>
          <w:szCs w:val="28"/>
        </w:rPr>
      </w:pPr>
    </w:p>
    <w:p w14:paraId="7FBFFBD9" w14:textId="77777777" w:rsidR="00414EE8" w:rsidRPr="002C0E05" w:rsidRDefault="005E2EAF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C0E05">
        <w:rPr>
          <w:bCs/>
          <w:iCs/>
          <w:sz w:val="28"/>
          <w:szCs w:val="28"/>
        </w:rPr>
        <w:t>2. </w:t>
      </w:r>
      <w:r w:rsidR="00414EE8" w:rsidRPr="002C0E05">
        <w:rPr>
          <w:bCs/>
          <w:iCs/>
          <w:sz w:val="28"/>
          <w:szCs w:val="28"/>
        </w:rPr>
        <w:t>Вспомогательные материалы</w:t>
      </w:r>
      <w:r w:rsidRPr="002C0E05">
        <w:rPr>
          <w:bCs/>
          <w:iCs/>
          <w:sz w:val="28"/>
          <w:szCs w:val="28"/>
        </w:rPr>
        <w:t>,</w:t>
      </w:r>
      <w:r w:rsidR="00ED546C" w:rsidRPr="002C0E05">
        <w:rPr>
          <w:sz w:val="28"/>
          <w:szCs w:val="28"/>
        </w:rPr>
        <w:t xml:space="preserve"> используемые для отбора угольных проб и измерения </w:t>
      </w:r>
      <w:r w:rsidR="00BB0D85" w:rsidRPr="002C0E05">
        <w:rPr>
          <w:sz w:val="28"/>
          <w:szCs w:val="28"/>
        </w:rPr>
        <w:t xml:space="preserve">в шахтных и лабораторных условиях </w:t>
      </w:r>
      <w:r w:rsidR="00ED546C" w:rsidRPr="002C0E05">
        <w:rPr>
          <w:sz w:val="28"/>
          <w:szCs w:val="28"/>
        </w:rPr>
        <w:t>объема выделившегося газа</w:t>
      </w:r>
      <w:r w:rsidR="00414EE8" w:rsidRPr="002C0E05">
        <w:rPr>
          <w:bCs/>
          <w:iCs/>
          <w:sz w:val="28"/>
          <w:szCs w:val="28"/>
        </w:rPr>
        <w:t>:</w:t>
      </w:r>
    </w:p>
    <w:p w14:paraId="032D9E29" w14:textId="77777777" w:rsidR="00414EE8" w:rsidRPr="002C0E05" w:rsidRDefault="00414EE8" w:rsidP="004E70AB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2C0E05">
        <w:rPr>
          <w:sz w:val="28"/>
          <w:szCs w:val="28"/>
        </w:rPr>
        <w:t>силиконовый герметик;</w:t>
      </w:r>
    </w:p>
    <w:p w14:paraId="081934C8" w14:textId="77777777" w:rsidR="00414EE8" w:rsidRPr="002C0E05" w:rsidRDefault="00414EE8" w:rsidP="004E70AB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2C0E05">
        <w:rPr>
          <w:sz w:val="28"/>
          <w:szCs w:val="28"/>
        </w:rPr>
        <w:t>силиконовая смазка;</w:t>
      </w:r>
    </w:p>
    <w:p w14:paraId="4A0AA4BD" w14:textId="77777777" w:rsidR="00414EE8" w:rsidRPr="002C0E05" w:rsidRDefault="00414EE8" w:rsidP="004E70AB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2C0E05">
        <w:rPr>
          <w:sz w:val="28"/>
          <w:szCs w:val="28"/>
        </w:rPr>
        <w:t>трубки силиконовые</w:t>
      </w:r>
      <w:r w:rsidR="00EF6125" w:rsidRPr="002C0E05">
        <w:rPr>
          <w:sz w:val="28"/>
          <w:szCs w:val="28"/>
        </w:rPr>
        <w:t xml:space="preserve"> диаметром</w:t>
      </w:r>
      <w:r w:rsidRPr="002C0E05">
        <w:rPr>
          <w:sz w:val="28"/>
          <w:szCs w:val="28"/>
        </w:rPr>
        <w:t xml:space="preserve"> до 0,01 м;</w:t>
      </w:r>
    </w:p>
    <w:p w14:paraId="155ECD75" w14:textId="77777777" w:rsidR="00414EE8" w:rsidRPr="002C0E05" w:rsidRDefault="0045429E" w:rsidP="004E70AB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2C0E05">
        <w:rPr>
          <w:sz w:val="28"/>
          <w:szCs w:val="28"/>
        </w:rPr>
        <w:t>переходники для манометра</w:t>
      </w:r>
      <w:r w:rsidR="00EF6125" w:rsidRPr="002C0E05">
        <w:rPr>
          <w:sz w:val="28"/>
          <w:szCs w:val="28"/>
        </w:rPr>
        <w:t xml:space="preserve"> диаметром </w:t>
      </w:r>
      <w:r w:rsidR="00414EE8" w:rsidRPr="002C0E05">
        <w:rPr>
          <w:sz w:val="28"/>
          <w:szCs w:val="28"/>
        </w:rPr>
        <w:t>до 0,01 м;</w:t>
      </w:r>
    </w:p>
    <w:p w14:paraId="70FCADC9" w14:textId="77777777" w:rsidR="00414EE8" w:rsidRPr="002C0E05" w:rsidRDefault="00414EE8" w:rsidP="004E70AB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2C0E05">
        <w:rPr>
          <w:sz w:val="28"/>
          <w:szCs w:val="28"/>
        </w:rPr>
        <w:t xml:space="preserve">фитинг для удаления воздуха из </w:t>
      </w:r>
      <w:r w:rsidR="005D637B" w:rsidRPr="002C0E05">
        <w:rPr>
          <w:sz w:val="28"/>
          <w:szCs w:val="28"/>
        </w:rPr>
        <w:t>сосуда</w:t>
      </w:r>
      <w:r w:rsidR="00EF6125" w:rsidRPr="002C0E05">
        <w:rPr>
          <w:sz w:val="28"/>
          <w:szCs w:val="28"/>
        </w:rPr>
        <w:t xml:space="preserve"> диаметром</w:t>
      </w:r>
      <w:r w:rsidRPr="002C0E05">
        <w:rPr>
          <w:sz w:val="28"/>
          <w:szCs w:val="28"/>
        </w:rPr>
        <w:t xml:space="preserve"> до 0,01 м;</w:t>
      </w:r>
    </w:p>
    <w:p w14:paraId="28A3DF46" w14:textId="77777777" w:rsidR="00414EE8" w:rsidRPr="002C0E05" w:rsidRDefault="00414EE8" w:rsidP="004E70AB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2C0E05">
        <w:rPr>
          <w:sz w:val="28"/>
          <w:szCs w:val="28"/>
        </w:rPr>
        <w:t>груша для откачивания и закачивани</w:t>
      </w:r>
      <w:r w:rsidR="00CA7061">
        <w:rPr>
          <w:sz w:val="28"/>
          <w:szCs w:val="28"/>
        </w:rPr>
        <w:t>я</w:t>
      </w:r>
      <w:r w:rsidRPr="002C0E05">
        <w:rPr>
          <w:sz w:val="28"/>
          <w:szCs w:val="28"/>
        </w:rPr>
        <w:t xml:space="preserve"> газа;</w:t>
      </w:r>
    </w:p>
    <w:p w14:paraId="31B93F98" w14:textId="77777777" w:rsidR="00414EE8" w:rsidRPr="002C0E05" w:rsidRDefault="00414EE8" w:rsidP="004E70AB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2C0E05">
        <w:rPr>
          <w:sz w:val="28"/>
          <w:szCs w:val="28"/>
        </w:rPr>
        <w:t xml:space="preserve">уплотнительные кольца для </w:t>
      </w:r>
      <w:r w:rsidR="005D637B" w:rsidRPr="002C0E05">
        <w:rPr>
          <w:sz w:val="28"/>
          <w:szCs w:val="28"/>
        </w:rPr>
        <w:t>сосуда</w:t>
      </w:r>
      <w:r w:rsidRPr="002C0E05">
        <w:rPr>
          <w:sz w:val="28"/>
          <w:szCs w:val="28"/>
        </w:rPr>
        <w:t>;</w:t>
      </w:r>
    </w:p>
    <w:p w14:paraId="2AC988C8" w14:textId="77777777" w:rsidR="00414EE8" w:rsidRPr="002C0E05" w:rsidRDefault="00414EE8" w:rsidP="004E70AB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2C0E05">
        <w:rPr>
          <w:sz w:val="28"/>
          <w:szCs w:val="28"/>
        </w:rPr>
        <w:t>кувалда для измельчения угольных проб.</w:t>
      </w:r>
    </w:p>
    <w:p w14:paraId="10911CFA" w14:textId="37D538D2" w:rsidR="005E2EAF" w:rsidRDefault="005E2EAF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C0E05">
        <w:rPr>
          <w:sz w:val="28"/>
          <w:szCs w:val="28"/>
        </w:rPr>
        <w:t>3. </w:t>
      </w:r>
      <w:r w:rsidR="00403239" w:rsidRPr="002C0E05">
        <w:rPr>
          <w:sz w:val="28"/>
          <w:szCs w:val="28"/>
        </w:rPr>
        <w:t xml:space="preserve">Для отбора угольных проб и измерения </w:t>
      </w:r>
      <w:r w:rsidR="00BB0D85" w:rsidRPr="002C0E05">
        <w:rPr>
          <w:sz w:val="28"/>
          <w:szCs w:val="28"/>
        </w:rPr>
        <w:t xml:space="preserve">в шахтных и лабораторных условиях </w:t>
      </w:r>
      <w:r w:rsidR="00403239" w:rsidRPr="002C0E05">
        <w:rPr>
          <w:sz w:val="28"/>
          <w:szCs w:val="28"/>
        </w:rPr>
        <w:t>объема выделившегося газа д</w:t>
      </w:r>
      <w:r w:rsidR="00414EE8" w:rsidRPr="002C0E05">
        <w:rPr>
          <w:sz w:val="28"/>
          <w:szCs w:val="28"/>
        </w:rPr>
        <w:t xml:space="preserve">опускается использование </w:t>
      </w:r>
      <w:r w:rsidR="00CA7061">
        <w:rPr>
          <w:sz w:val="28"/>
          <w:szCs w:val="28"/>
        </w:rPr>
        <w:t>технических средств и оборудования</w:t>
      </w:r>
      <w:r w:rsidR="00363FBB" w:rsidRPr="002C0E05">
        <w:rPr>
          <w:sz w:val="28"/>
          <w:szCs w:val="28"/>
        </w:rPr>
        <w:t>,</w:t>
      </w:r>
      <w:r w:rsidR="00403239" w:rsidRPr="002C0E05">
        <w:rPr>
          <w:sz w:val="28"/>
          <w:szCs w:val="28"/>
        </w:rPr>
        <w:t xml:space="preserve"> не указанны</w:t>
      </w:r>
      <w:r w:rsidR="00CA7061">
        <w:rPr>
          <w:sz w:val="28"/>
          <w:szCs w:val="28"/>
        </w:rPr>
        <w:t>х</w:t>
      </w:r>
      <w:r w:rsidR="00CA3EC3">
        <w:rPr>
          <w:sz w:val="28"/>
          <w:szCs w:val="28"/>
        </w:rPr>
        <w:t xml:space="preserve"> в пункте </w:t>
      </w:r>
      <w:r w:rsidR="00403239" w:rsidRPr="002C0E05">
        <w:rPr>
          <w:sz w:val="28"/>
          <w:szCs w:val="28"/>
        </w:rPr>
        <w:t xml:space="preserve">1 настоящего </w:t>
      </w:r>
      <w:r w:rsidR="00B62ECA">
        <w:rPr>
          <w:sz w:val="28"/>
          <w:szCs w:val="28"/>
        </w:rPr>
        <w:t>п</w:t>
      </w:r>
      <w:r w:rsidR="00CA7061" w:rsidRPr="002C0E05">
        <w:rPr>
          <w:sz w:val="28"/>
          <w:szCs w:val="28"/>
        </w:rPr>
        <w:t>риложения</w:t>
      </w:r>
      <w:r w:rsidR="00363FBB" w:rsidRPr="002C0E05">
        <w:rPr>
          <w:sz w:val="28"/>
          <w:szCs w:val="28"/>
        </w:rPr>
        <w:t>,</w:t>
      </w:r>
      <w:r w:rsidR="00403239" w:rsidRPr="002C0E05">
        <w:rPr>
          <w:sz w:val="28"/>
          <w:szCs w:val="28"/>
        </w:rPr>
        <w:t xml:space="preserve"> </w:t>
      </w:r>
      <w:r w:rsidR="00414EE8" w:rsidRPr="002C0E05">
        <w:rPr>
          <w:sz w:val="28"/>
          <w:szCs w:val="28"/>
        </w:rPr>
        <w:t>характеристик</w:t>
      </w:r>
      <w:r w:rsidR="00C95E6F" w:rsidRPr="002C0E05">
        <w:rPr>
          <w:sz w:val="28"/>
          <w:szCs w:val="28"/>
        </w:rPr>
        <w:t xml:space="preserve">и которых </w:t>
      </w:r>
      <w:r w:rsidR="00363FBB" w:rsidRPr="002C0E05">
        <w:rPr>
          <w:sz w:val="28"/>
          <w:szCs w:val="28"/>
        </w:rPr>
        <w:t xml:space="preserve">соответствуют </w:t>
      </w:r>
      <w:r w:rsidR="0075023B" w:rsidRPr="002C0E05">
        <w:rPr>
          <w:sz w:val="28"/>
          <w:szCs w:val="28"/>
        </w:rPr>
        <w:t xml:space="preserve">техническим требованиям, указанным </w:t>
      </w:r>
      <w:r w:rsidR="00414EE8" w:rsidRPr="002C0E05">
        <w:rPr>
          <w:sz w:val="28"/>
          <w:szCs w:val="28"/>
        </w:rPr>
        <w:t>в табл</w:t>
      </w:r>
      <w:r w:rsidR="0075023B" w:rsidRPr="002C0E05">
        <w:rPr>
          <w:sz w:val="28"/>
          <w:szCs w:val="28"/>
        </w:rPr>
        <w:t xml:space="preserve">ице </w:t>
      </w:r>
      <w:r w:rsidR="00EB60B4">
        <w:rPr>
          <w:sz w:val="28"/>
          <w:szCs w:val="28"/>
        </w:rPr>
        <w:t>к</w:t>
      </w:r>
      <w:r w:rsidR="0075023B" w:rsidRPr="002C0E05">
        <w:rPr>
          <w:sz w:val="28"/>
          <w:szCs w:val="28"/>
        </w:rPr>
        <w:t xml:space="preserve"> настояще</w:t>
      </w:r>
      <w:r w:rsidR="00EB60B4">
        <w:rPr>
          <w:sz w:val="28"/>
          <w:szCs w:val="28"/>
        </w:rPr>
        <w:t>му</w:t>
      </w:r>
      <w:r w:rsidR="0075023B" w:rsidRPr="002C0E05">
        <w:rPr>
          <w:sz w:val="28"/>
          <w:szCs w:val="28"/>
        </w:rPr>
        <w:t xml:space="preserve"> </w:t>
      </w:r>
      <w:r w:rsidR="00B62ECA">
        <w:rPr>
          <w:sz w:val="28"/>
          <w:szCs w:val="28"/>
        </w:rPr>
        <w:t>п</w:t>
      </w:r>
      <w:r w:rsidR="00CA7061" w:rsidRPr="002C0E05">
        <w:rPr>
          <w:sz w:val="28"/>
          <w:szCs w:val="28"/>
        </w:rPr>
        <w:t>риложени</w:t>
      </w:r>
      <w:r w:rsidR="00EB60B4">
        <w:rPr>
          <w:sz w:val="28"/>
          <w:szCs w:val="28"/>
        </w:rPr>
        <w:t>ю</w:t>
      </w:r>
      <w:r w:rsidR="00414EE8" w:rsidRPr="002C0E05">
        <w:rPr>
          <w:sz w:val="28"/>
          <w:szCs w:val="28"/>
        </w:rPr>
        <w:t>.</w:t>
      </w:r>
    </w:p>
    <w:p w14:paraId="2A115EC4" w14:textId="77777777" w:rsidR="00C96ADE" w:rsidRDefault="00C96ADE" w:rsidP="00C95E6F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14:paraId="776D44AA" w14:textId="77777777" w:rsidR="00270CBC" w:rsidRPr="00422935" w:rsidRDefault="00270CBC" w:rsidP="00DD3A67">
      <w:pPr>
        <w:suppressAutoHyphens/>
        <w:spacing w:after="120"/>
        <w:ind w:firstLine="567"/>
        <w:jc w:val="center"/>
      </w:pPr>
      <w:r w:rsidRPr="00422935">
        <w:rPr>
          <w:b/>
          <w:iCs/>
        </w:rPr>
        <w:t xml:space="preserve">ШАХТНЫЙ </w:t>
      </w:r>
      <w:r w:rsidR="00185A9C">
        <w:rPr>
          <w:b/>
          <w:iCs/>
        </w:rPr>
        <w:t>КЕРНО</w:t>
      </w:r>
      <w:r w:rsidR="00185A9C" w:rsidRPr="00185A9C">
        <w:rPr>
          <w:b/>
          <w:iCs/>
        </w:rPr>
        <w:t>ОТБОРНИК</w:t>
      </w:r>
    </w:p>
    <w:p w14:paraId="35F02831" w14:textId="40664CB1" w:rsidR="00731DCD" w:rsidRPr="007F7896" w:rsidRDefault="00270CBC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3" w:name="_Toc444154005"/>
      <w:r w:rsidRPr="007F7896">
        <w:rPr>
          <w:sz w:val="28"/>
          <w:szCs w:val="28"/>
        </w:rPr>
        <w:t>4. </w:t>
      </w:r>
      <w:r w:rsidR="00B607C9" w:rsidRPr="00AA4181">
        <w:rPr>
          <w:sz w:val="28"/>
          <w:szCs w:val="28"/>
        </w:rPr>
        <w:t>Рекомендуемая к</w:t>
      </w:r>
      <w:r w:rsidRPr="00AA4181">
        <w:rPr>
          <w:sz w:val="28"/>
          <w:szCs w:val="28"/>
        </w:rPr>
        <w:t xml:space="preserve">онструкция </w:t>
      </w:r>
      <w:r w:rsidR="00731DCD" w:rsidRPr="00AA4181">
        <w:rPr>
          <w:sz w:val="28"/>
          <w:szCs w:val="28"/>
        </w:rPr>
        <w:t>ш</w:t>
      </w:r>
      <w:r w:rsidRPr="00AA4181">
        <w:rPr>
          <w:sz w:val="28"/>
          <w:szCs w:val="28"/>
        </w:rPr>
        <w:t>ахтного керно</w:t>
      </w:r>
      <w:r w:rsidR="00185A9C" w:rsidRPr="00AA4181">
        <w:rPr>
          <w:sz w:val="28"/>
          <w:szCs w:val="28"/>
        </w:rPr>
        <w:t>от</w:t>
      </w:r>
      <w:r w:rsidRPr="00AA4181">
        <w:rPr>
          <w:sz w:val="28"/>
          <w:szCs w:val="28"/>
        </w:rPr>
        <w:t xml:space="preserve">борника </w:t>
      </w:r>
      <w:r w:rsidR="00731DCD" w:rsidRPr="00AA4181">
        <w:rPr>
          <w:sz w:val="28"/>
          <w:szCs w:val="28"/>
        </w:rPr>
        <w:t>приведена на</w:t>
      </w:r>
      <w:r w:rsidR="00CA3EC3">
        <w:rPr>
          <w:sz w:val="28"/>
          <w:szCs w:val="28"/>
        </w:rPr>
        <w:t xml:space="preserve"> рисунке </w:t>
      </w:r>
      <w:r w:rsidR="00A53F96" w:rsidRPr="007F7896">
        <w:rPr>
          <w:sz w:val="28"/>
          <w:szCs w:val="28"/>
        </w:rPr>
        <w:t>1</w:t>
      </w:r>
      <w:r w:rsidR="00731DCD" w:rsidRPr="007F7896">
        <w:rPr>
          <w:sz w:val="28"/>
          <w:szCs w:val="28"/>
        </w:rPr>
        <w:t xml:space="preserve"> настоящего </w:t>
      </w:r>
      <w:r w:rsidR="00B62ECA">
        <w:rPr>
          <w:sz w:val="28"/>
          <w:szCs w:val="28"/>
        </w:rPr>
        <w:t>п</w:t>
      </w:r>
      <w:r w:rsidR="00CA7061" w:rsidRPr="007F7896">
        <w:rPr>
          <w:sz w:val="28"/>
          <w:szCs w:val="28"/>
        </w:rPr>
        <w:t>риложения</w:t>
      </w:r>
      <w:r w:rsidR="00731DCD" w:rsidRPr="007F7896">
        <w:rPr>
          <w:sz w:val="28"/>
          <w:szCs w:val="28"/>
        </w:rPr>
        <w:t>.</w:t>
      </w:r>
    </w:p>
    <w:p w14:paraId="5942B225" w14:textId="77777777" w:rsidR="00A53F96" w:rsidRDefault="00A53F96" w:rsidP="008637CD">
      <w:pPr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76856F75" wp14:editId="36EE0B36">
            <wp:extent cx="6014609" cy="4166559"/>
            <wp:effectExtent l="0" t="0" r="571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735" cy="42089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9272E" w14:textId="77777777" w:rsidR="00A53F96" w:rsidRPr="00AA4181" w:rsidRDefault="00431A2D" w:rsidP="00CA3EC3">
      <w:pPr>
        <w:suppressAutoHyphens/>
        <w:jc w:val="center"/>
        <w:rPr>
          <w:sz w:val="28"/>
          <w:szCs w:val="28"/>
        </w:rPr>
      </w:pPr>
      <w:r w:rsidRPr="00DD3A67">
        <w:rPr>
          <w:b/>
          <w:sz w:val="28"/>
          <w:szCs w:val="28"/>
        </w:rPr>
        <w:t>Рисунок 1</w:t>
      </w:r>
      <w:r w:rsidRPr="00AA4181">
        <w:rPr>
          <w:sz w:val="28"/>
          <w:szCs w:val="28"/>
        </w:rPr>
        <w:t xml:space="preserve"> –</w:t>
      </w:r>
      <w:r w:rsidR="00A53F96" w:rsidRPr="00AA4181">
        <w:rPr>
          <w:sz w:val="28"/>
          <w:szCs w:val="28"/>
        </w:rPr>
        <w:t xml:space="preserve"> Конст</w:t>
      </w:r>
      <w:r w:rsidR="0089353A" w:rsidRPr="00AA4181">
        <w:rPr>
          <w:sz w:val="28"/>
          <w:szCs w:val="28"/>
        </w:rPr>
        <w:t>рукция шахтного керно</w:t>
      </w:r>
      <w:r w:rsidR="00185A9C" w:rsidRPr="00AA4181">
        <w:rPr>
          <w:sz w:val="28"/>
          <w:szCs w:val="28"/>
        </w:rPr>
        <w:t>от</w:t>
      </w:r>
      <w:r w:rsidR="0089353A" w:rsidRPr="00AA4181">
        <w:rPr>
          <w:sz w:val="28"/>
          <w:szCs w:val="28"/>
        </w:rPr>
        <w:t>борника:</w:t>
      </w:r>
    </w:p>
    <w:p w14:paraId="50210593" w14:textId="77777777" w:rsidR="00A53F96" w:rsidRDefault="00A53F96" w:rsidP="00CA3EC3">
      <w:pPr>
        <w:suppressAutoHyphens/>
        <w:jc w:val="both"/>
        <w:rPr>
          <w:sz w:val="28"/>
          <w:szCs w:val="28"/>
        </w:rPr>
      </w:pPr>
      <w:r w:rsidRPr="00AA4181">
        <w:rPr>
          <w:i/>
          <w:sz w:val="28"/>
          <w:szCs w:val="28"/>
        </w:rPr>
        <w:t>1</w:t>
      </w:r>
      <w:r w:rsidRPr="00AA4181">
        <w:rPr>
          <w:sz w:val="28"/>
          <w:szCs w:val="28"/>
        </w:rPr>
        <w:t xml:space="preserve"> – наружный цилиндр; </w:t>
      </w:r>
      <w:r w:rsidRPr="00AA4181">
        <w:rPr>
          <w:i/>
          <w:sz w:val="28"/>
          <w:szCs w:val="28"/>
        </w:rPr>
        <w:t>2</w:t>
      </w:r>
      <w:r w:rsidRPr="00AA4181">
        <w:rPr>
          <w:sz w:val="28"/>
          <w:szCs w:val="28"/>
        </w:rPr>
        <w:t xml:space="preserve"> – керно</w:t>
      </w:r>
      <w:r w:rsidR="0009019A" w:rsidRPr="00AA4181">
        <w:rPr>
          <w:sz w:val="28"/>
          <w:szCs w:val="28"/>
        </w:rPr>
        <w:t>пр</w:t>
      </w:r>
      <w:r w:rsidR="00791BDA" w:rsidRPr="00AA4181">
        <w:rPr>
          <w:sz w:val="28"/>
          <w:szCs w:val="28"/>
        </w:rPr>
        <w:t>иемник</w:t>
      </w:r>
      <w:r w:rsidRPr="00AA4181">
        <w:rPr>
          <w:sz w:val="28"/>
          <w:szCs w:val="28"/>
        </w:rPr>
        <w:t xml:space="preserve">; </w:t>
      </w:r>
      <w:r w:rsidRPr="00AA4181">
        <w:rPr>
          <w:i/>
          <w:sz w:val="28"/>
          <w:szCs w:val="28"/>
        </w:rPr>
        <w:t>3</w:t>
      </w:r>
      <w:r w:rsidRPr="00AA4181">
        <w:rPr>
          <w:sz w:val="28"/>
          <w:szCs w:val="28"/>
        </w:rPr>
        <w:t xml:space="preserve"> – хвостовик; </w:t>
      </w:r>
      <w:r w:rsidRPr="00AA4181">
        <w:rPr>
          <w:i/>
          <w:sz w:val="28"/>
          <w:szCs w:val="28"/>
        </w:rPr>
        <w:t>4</w:t>
      </w:r>
      <w:r w:rsidRPr="00AA4181">
        <w:rPr>
          <w:sz w:val="28"/>
          <w:szCs w:val="28"/>
        </w:rPr>
        <w:t xml:space="preserve"> – резьбовое соединение; </w:t>
      </w:r>
      <w:r w:rsidRPr="00AA4181">
        <w:rPr>
          <w:i/>
          <w:sz w:val="28"/>
          <w:szCs w:val="28"/>
        </w:rPr>
        <w:t>5</w:t>
      </w:r>
      <w:r w:rsidRPr="00AA4181">
        <w:rPr>
          <w:sz w:val="28"/>
          <w:szCs w:val="28"/>
        </w:rPr>
        <w:t xml:space="preserve"> – буровая коронка; </w:t>
      </w:r>
      <w:r w:rsidRPr="00AA4181">
        <w:rPr>
          <w:i/>
          <w:sz w:val="28"/>
          <w:szCs w:val="28"/>
        </w:rPr>
        <w:t>6</w:t>
      </w:r>
      <w:r w:rsidRPr="00AA4181">
        <w:rPr>
          <w:sz w:val="28"/>
          <w:szCs w:val="28"/>
        </w:rPr>
        <w:t xml:space="preserve"> – центрующий блок</w:t>
      </w:r>
    </w:p>
    <w:p w14:paraId="1DDFA79B" w14:textId="77777777" w:rsidR="00431A2D" w:rsidRDefault="00431A2D" w:rsidP="00431A2D">
      <w:pPr>
        <w:suppressAutoHyphens/>
        <w:jc w:val="both"/>
        <w:rPr>
          <w:sz w:val="28"/>
          <w:szCs w:val="28"/>
        </w:rPr>
      </w:pPr>
    </w:p>
    <w:p w14:paraId="282D9890" w14:textId="33F28730" w:rsidR="00427872" w:rsidRDefault="00427872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F7896">
        <w:rPr>
          <w:sz w:val="28"/>
          <w:szCs w:val="28"/>
        </w:rPr>
        <w:t>5. </w:t>
      </w:r>
      <w:r w:rsidR="00F905CF">
        <w:rPr>
          <w:sz w:val="28"/>
          <w:szCs w:val="28"/>
        </w:rPr>
        <w:t>К</w:t>
      </w:r>
      <w:r w:rsidRPr="007F7896">
        <w:rPr>
          <w:sz w:val="28"/>
          <w:szCs w:val="28"/>
        </w:rPr>
        <w:t>ерно</w:t>
      </w:r>
      <w:r w:rsidR="00185A9C">
        <w:rPr>
          <w:sz w:val="28"/>
          <w:szCs w:val="28"/>
        </w:rPr>
        <w:t>от</w:t>
      </w:r>
      <w:r w:rsidRPr="007F7896">
        <w:rPr>
          <w:sz w:val="28"/>
          <w:szCs w:val="28"/>
        </w:rPr>
        <w:t xml:space="preserve">борник обеспечивает разрушение </w:t>
      </w:r>
      <w:r w:rsidR="00C876F3" w:rsidRPr="007F7896">
        <w:rPr>
          <w:sz w:val="28"/>
          <w:szCs w:val="28"/>
        </w:rPr>
        <w:t xml:space="preserve">угольного пласта по радиусу буримой скважины и </w:t>
      </w:r>
      <w:r w:rsidR="00B87A7E" w:rsidRPr="007F7896">
        <w:rPr>
          <w:sz w:val="28"/>
          <w:szCs w:val="28"/>
        </w:rPr>
        <w:t xml:space="preserve">сбор выбуренной горной массы </w:t>
      </w:r>
      <w:r w:rsidR="0081549A">
        <w:rPr>
          <w:sz w:val="28"/>
          <w:szCs w:val="28"/>
        </w:rPr>
        <w:br/>
      </w:r>
      <w:r w:rsidR="00B87A7E" w:rsidRPr="007F7896">
        <w:rPr>
          <w:sz w:val="28"/>
          <w:szCs w:val="28"/>
        </w:rPr>
        <w:t>в керноприемной части.</w:t>
      </w:r>
    </w:p>
    <w:p w14:paraId="78428914" w14:textId="01F77B2E" w:rsidR="006844FC" w:rsidRPr="00F905CF" w:rsidRDefault="006844FC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905CF">
        <w:rPr>
          <w:sz w:val="28"/>
          <w:szCs w:val="28"/>
        </w:rPr>
        <w:t>6. </w:t>
      </w:r>
      <w:r w:rsidR="00D44235">
        <w:rPr>
          <w:sz w:val="28"/>
          <w:szCs w:val="28"/>
        </w:rPr>
        <w:t>Н</w:t>
      </w:r>
      <w:r w:rsidRPr="00F905CF">
        <w:rPr>
          <w:sz w:val="28"/>
          <w:szCs w:val="28"/>
        </w:rPr>
        <w:t>аружн</w:t>
      </w:r>
      <w:r w:rsidR="00D44235">
        <w:rPr>
          <w:sz w:val="28"/>
          <w:szCs w:val="28"/>
        </w:rPr>
        <w:t>ый</w:t>
      </w:r>
      <w:r w:rsidR="00CE6128">
        <w:rPr>
          <w:sz w:val="28"/>
          <w:szCs w:val="28"/>
        </w:rPr>
        <w:t xml:space="preserve"> цилиндр </w:t>
      </w:r>
      <w:r w:rsidRPr="00F905CF">
        <w:rPr>
          <w:sz w:val="28"/>
          <w:szCs w:val="28"/>
        </w:rPr>
        <w:t>(</w:t>
      </w:r>
      <w:r w:rsidRPr="00F905CF">
        <w:rPr>
          <w:i/>
          <w:sz w:val="28"/>
          <w:szCs w:val="28"/>
        </w:rPr>
        <w:t>1</w:t>
      </w:r>
      <w:r w:rsidR="00CE6128">
        <w:rPr>
          <w:sz w:val="28"/>
          <w:szCs w:val="28"/>
        </w:rPr>
        <w:t>), керноприемник </w:t>
      </w:r>
      <w:r w:rsidRPr="00F905CF">
        <w:rPr>
          <w:sz w:val="28"/>
          <w:szCs w:val="28"/>
        </w:rPr>
        <w:t>(</w:t>
      </w:r>
      <w:r w:rsidRPr="00F905CF">
        <w:rPr>
          <w:i/>
          <w:sz w:val="28"/>
          <w:szCs w:val="28"/>
        </w:rPr>
        <w:t>2</w:t>
      </w:r>
      <w:r w:rsidR="00CE6128">
        <w:rPr>
          <w:sz w:val="28"/>
          <w:szCs w:val="28"/>
        </w:rPr>
        <w:t>) и хвостовик </w:t>
      </w:r>
      <w:r w:rsidRPr="00F905CF">
        <w:rPr>
          <w:sz w:val="28"/>
          <w:szCs w:val="28"/>
        </w:rPr>
        <w:t>(</w:t>
      </w:r>
      <w:r w:rsidRPr="00F905CF">
        <w:rPr>
          <w:i/>
          <w:sz w:val="28"/>
          <w:szCs w:val="28"/>
        </w:rPr>
        <w:t>3</w:t>
      </w:r>
      <w:r w:rsidRPr="00F905CF">
        <w:rPr>
          <w:sz w:val="28"/>
          <w:szCs w:val="28"/>
        </w:rPr>
        <w:t>) соединяются между собой двухзаходной резьбой.</w:t>
      </w:r>
    </w:p>
    <w:p w14:paraId="2B91AA05" w14:textId="77777777" w:rsidR="006844FC" w:rsidRPr="00F905CF" w:rsidRDefault="006844FC" w:rsidP="004E70AB">
      <w:pPr>
        <w:spacing w:line="360" w:lineRule="auto"/>
        <w:ind w:firstLine="709"/>
        <w:jc w:val="both"/>
        <w:rPr>
          <w:sz w:val="28"/>
          <w:szCs w:val="28"/>
        </w:rPr>
      </w:pPr>
      <w:r w:rsidRPr="00F905CF">
        <w:rPr>
          <w:sz w:val="28"/>
          <w:szCs w:val="28"/>
        </w:rPr>
        <w:t>Жидкость из буровых штанг к буровой коронке (5) подается через три отверстия в хвостовике (</w:t>
      </w:r>
      <w:r w:rsidRPr="00F905CF">
        <w:rPr>
          <w:i/>
          <w:sz w:val="28"/>
          <w:szCs w:val="28"/>
        </w:rPr>
        <w:t>3</w:t>
      </w:r>
      <w:r w:rsidRPr="00F905CF">
        <w:rPr>
          <w:sz w:val="28"/>
          <w:szCs w:val="28"/>
        </w:rPr>
        <w:t>) диаметром 0,01 м</w:t>
      </w:r>
      <w:r w:rsidR="00CC41B9">
        <w:rPr>
          <w:sz w:val="28"/>
          <w:szCs w:val="28"/>
        </w:rPr>
        <w:t>.</w:t>
      </w:r>
      <w:r w:rsidRPr="00F905CF">
        <w:rPr>
          <w:sz w:val="28"/>
          <w:szCs w:val="28"/>
        </w:rPr>
        <w:t xml:space="preserve"> </w:t>
      </w:r>
    </w:p>
    <w:p w14:paraId="0E344F12" w14:textId="77777777" w:rsidR="003E452D" w:rsidRDefault="006844FC" w:rsidP="004E70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905CF">
        <w:rPr>
          <w:sz w:val="28"/>
          <w:szCs w:val="28"/>
        </w:rPr>
        <w:t>7. </w:t>
      </w:r>
      <w:r w:rsidR="007F7896">
        <w:rPr>
          <w:sz w:val="28"/>
          <w:szCs w:val="28"/>
        </w:rPr>
        <w:t>Для отбора угольных проб рекоменду</w:t>
      </w:r>
      <w:r w:rsidR="00CA7061">
        <w:rPr>
          <w:sz w:val="28"/>
          <w:szCs w:val="28"/>
        </w:rPr>
        <w:t>е</w:t>
      </w:r>
      <w:r w:rsidR="007F7896">
        <w:rPr>
          <w:sz w:val="28"/>
          <w:szCs w:val="28"/>
        </w:rPr>
        <w:t xml:space="preserve">тся </w:t>
      </w:r>
      <w:r w:rsidR="00156536">
        <w:rPr>
          <w:sz w:val="28"/>
          <w:szCs w:val="28"/>
        </w:rPr>
        <w:t xml:space="preserve">применять </w:t>
      </w:r>
      <w:r w:rsidR="007F7896">
        <w:rPr>
          <w:sz w:val="28"/>
          <w:szCs w:val="28"/>
        </w:rPr>
        <w:t>шахтные керноотборники</w:t>
      </w:r>
      <w:r w:rsidR="00BB1EF9">
        <w:rPr>
          <w:sz w:val="28"/>
          <w:szCs w:val="28"/>
        </w:rPr>
        <w:t xml:space="preserve"> </w:t>
      </w:r>
      <w:r w:rsidR="00156536">
        <w:rPr>
          <w:sz w:val="28"/>
          <w:szCs w:val="28"/>
        </w:rPr>
        <w:t>д</w:t>
      </w:r>
      <w:r w:rsidR="00B87A7E" w:rsidRPr="007F7896">
        <w:rPr>
          <w:sz w:val="28"/>
          <w:szCs w:val="28"/>
        </w:rPr>
        <w:t>иаметр</w:t>
      </w:r>
      <w:r w:rsidR="00156536">
        <w:rPr>
          <w:sz w:val="28"/>
          <w:szCs w:val="28"/>
        </w:rPr>
        <w:t>ом</w:t>
      </w:r>
      <w:r w:rsidR="00B87A7E" w:rsidRPr="007F7896">
        <w:rPr>
          <w:sz w:val="28"/>
          <w:szCs w:val="28"/>
        </w:rPr>
        <w:t xml:space="preserve"> 0,</w:t>
      </w:r>
      <w:r w:rsidR="00B87A7E" w:rsidRPr="00F905CF">
        <w:rPr>
          <w:sz w:val="28"/>
          <w:szCs w:val="28"/>
        </w:rPr>
        <w:t>04</w:t>
      </w:r>
      <w:r w:rsidR="00EF6125" w:rsidRPr="00F905CF">
        <w:rPr>
          <w:sz w:val="28"/>
          <w:szCs w:val="28"/>
        </w:rPr>
        <w:t> </w:t>
      </w:r>
      <w:r w:rsidR="0003712B" w:rsidRPr="007F7896">
        <w:rPr>
          <w:sz w:val="28"/>
          <w:szCs w:val="28"/>
        </w:rPr>
        <w:t>–</w:t>
      </w:r>
      <w:r w:rsidR="00EF6125" w:rsidRPr="00F905CF">
        <w:rPr>
          <w:sz w:val="28"/>
          <w:szCs w:val="28"/>
        </w:rPr>
        <w:t> </w:t>
      </w:r>
      <w:r w:rsidR="00B87A7E" w:rsidRPr="00F905CF">
        <w:rPr>
          <w:sz w:val="28"/>
          <w:szCs w:val="28"/>
        </w:rPr>
        <w:t>0,07 м.</w:t>
      </w:r>
      <w:bookmarkStart w:id="4" w:name="_Toc444153993"/>
    </w:p>
    <w:p w14:paraId="07CA236F" w14:textId="6275037D" w:rsidR="00766DA8" w:rsidRDefault="00766DA8">
      <w:pPr>
        <w:rPr>
          <w:sz w:val="28"/>
          <w:szCs w:val="28"/>
        </w:rPr>
      </w:pPr>
    </w:p>
    <w:p w14:paraId="70BE0E25" w14:textId="3F3B7E7B" w:rsidR="00FA60E8" w:rsidRPr="003E452D" w:rsidRDefault="00752F69" w:rsidP="00DD3A67">
      <w:pPr>
        <w:suppressAutoHyphens/>
        <w:spacing w:after="120"/>
        <w:ind w:firstLine="567"/>
        <w:jc w:val="center"/>
        <w:rPr>
          <w:sz w:val="28"/>
          <w:szCs w:val="28"/>
        </w:rPr>
      </w:pPr>
      <w:r w:rsidRPr="00422935">
        <w:rPr>
          <w:b/>
          <w:iCs/>
        </w:rPr>
        <w:t xml:space="preserve">ГЕРМЕТИЧНЫЙ </w:t>
      </w:r>
      <w:bookmarkEnd w:id="4"/>
      <w:r w:rsidRPr="00422935">
        <w:rPr>
          <w:b/>
          <w:iCs/>
        </w:rPr>
        <w:t>СОСУД</w:t>
      </w:r>
    </w:p>
    <w:p w14:paraId="4631A3D1" w14:textId="77777777" w:rsidR="001E4A59" w:rsidRPr="002C0E05" w:rsidRDefault="00167397" w:rsidP="004E70AB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8. </w:t>
      </w:r>
      <w:r w:rsidR="006844FC" w:rsidRPr="002C0E05">
        <w:rPr>
          <w:rFonts w:ascii="Times New Roman" w:hAnsi="Times New Roman" w:cs="Times New Roman"/>
          <w:sz w:val="28"/>
          <w:szCs w:val="28"/>
        </w:rPr>
        <w:t xml:space="preserve">Для герметизации угольных проб </w:t>
      </w:r>
      <w:r w:rsidR="00A55353" w:rsidRPr="00A5535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6123D4" w:rsidRPr="002C0E05">
        <w:rPr>
          <w:rFonts w:ascii="Times New Roman" w:hAnsi="Times New Roman" w:cs="Times New Roman"/>
          <w:sz w:val="28"/>
          <w:szCs w:val="28"/>
        </w:rPr>
        <w:t>применять г</w:t>
      </w:r>
      <w:r w:rsidR="002E72B7" w:rsidRPr="002C0E05">
        <w:rPr>
          <w:rFonts w:ascii="Times New Roman" w:hAnsi="Times New Roman" w:cs="Times New Roman"/>
          <w:sz w:val="28"/>
          <w:szCs w:val="28"/>
        </w:rPr>
        <w:t>ерметичны</w:t>
      </w:r>
      <w:r w:rsidR="006123D4" w:rsidRPr="002C0E05">
        <w:rPr>
          <w:rFonts w:ascii="Times New Roman" w:hAnsi="Times New Roman" w:cs="Times New Roman"/>
          <w:sz w:val="28"/>
          <w:szCs w:val="28"/>
        </w:rPr>
        <w:t>е</w:t>
      </w:r>
      <w:r w:rsidR="002E72B7" w:rsidRPr="002C0E05">
        <w:rPr>
          <w:rFonts w:ascii="Times New Roman" w:hAnsi="Times New Roman" w:cs="Times New Roman"/>
          <w:sz w:val="28"/>
          <w:szCs w:val="28"/>
        </w:rPr>
        <w:t xml:space="preserve"> сосуд</w:t>
      </w:r>
      <w:r w:rsidR="006123D4" w:rsidRPr="002C0E05">
        <w:rPr>
          <w:rFonts w:ascii="Times New Roman" w:hAnsi="Times New Roman" w:cs="Times New Roman"/>
          <w:sz w:val="28"/>
          <w:szCs w:val="28"/>
        </w:rPr>
        <w:t>ы,</w:t>
      </w:r>
      <w:r w:rsidR="001E4A59" w:rsidRPr="002C0E05">
        <w:rPr>
          <w:rFonts w:ascii="Times New Roman" w:hAnsi="Times New Roman" w:cs="Times New Roman"/>
          <w:sz w:val="28"/>
          <w:szCs w:val="28"/>
        </w:rPr>
        <w:t xml:space="preserve"> </w:t>
      </w:r>
      <w:r w:rsidR="00FA60E8" w:rsidRPr="002C0E05">
        <w:rPr>
          <w:rFonts w:ascii="Times New Roman" w:hAnsi="Times New Roman" w:cs="Times New Roman"/>
          <w:sz w:val="28"/>
          <w:szCs w:val="28"/>
        </w:rPr>
        <w:t>изготовлен</w:t>
      </w:r>
      <w:r w:rsidR="006123D4" w:rsidRPr="002C0E05">
        <w:rPr>
          <w:rFonts w:ascii="Times New Roman" w:hAnsi="Times New Roman" w:cs="Times New Roman"/>
          <w:sz w:val="28"/>
          <w:szCs w:val="28"/>
        </w:rPr>
        <w:t>ные</w:t>
      </w:r>
      <w:r w:rsidR="00FA60E8" w:rsidRPr="002C0E05">
        <w:rPr>
          <w:rFonts w:ascii="Times New Roman" w:hAnsi="Times New Roman" w:cs="Times New Roman"/>
          <w:sz w:val="28"/>
          <w:szCs w:val="28"/>
        </w:rPr>
        <w:t xml:space="preserve"> из инертного материала</w:t>
      </w:r>
      <w:r w:rsidR="001E4A59" w:rsidRPr="002C0E05">
        <w:rPr>
          <w:rFonts w:ascii="Times New Roman" w:hAnsi="Times New Roman" w:cs="Times New Roman"/>
          <w:sz w:val="28"/>
          <w:szCs w:val="28"/>
        </w:rPr>
        <w:t xml:space="preserve"> </w:t>
      </w:r>
      <w:r w:rsidR="00550598" w:rsidRPr="002C0E05">
        <w:rPr>
          <w:rFonts w:ascii="Times New Roman" w:hAnsi="Times New Roman" w:cs="Times New Roman"/>
          <w:sz w:val="28"/>
          <w:szCs w:val="28"/>
        </w:rPr>
        <w:t>и</w:t>
      </w:r>
      <w:r w:rsidR="001E4A59" w:rsidRPr="002C0E05">
        <w:rPr>
          <w:rFonts w:ascii="Times New Roman" w:hAnsi="Times New Roman" w:cs="Times New Roman"/>
          <w:sz w:val="28"/>
          <w:szCs w:val="28"/>
        </w:rPr>
        <w:t xml:space="preserve"> име</w:t>
      </w:r>
      <w:r w:rsidR="006123D4" w:rsidRPr="002C0E05">
        <w:rPr>
          <w:rFonts w:ascii="Times New Roman" w:hAnsi="Times New Roman" w:cs="Times New Roman"/>
          <w:sz w:val="28"/>
          <w:szCs w:val="28"/>
        </w:rPr>
        <w:t xml:space="preserve">ющие </w:t>
      </w:r>
      <w:r w:rsidR="00FA60E8" w:rsidRPr="002C0E05">
        <w:rPr>
          <w:rFonts w:ascii="Times New Roman" w:hAnsi="Times New Roman" w:cs="Times New Roman"/>
          <w:sz w:val="28"/>
          <w:szCs w:val="28"/>
        </w:rPr>
        <w:t>манометр</w:t>
      </w:r>
      <w:r w:rsidR="001E4A59" w:rsidRPr="002C0E05">
        <w:rPr>
          <w:rFonts w:ascii="Times New Roman" w:hAnsi="Times New Roman" w:cs="Times New Roman"/>
          <w:sz w:val="28"/>
          <w:szCs w:val="28"/>
        </w:rPr>
        <w:t xml:space="preserve">ы и </w:t>
      </w:r>
      <w:r w:rsidR="00FA60E8" w:rsidRPr="002C0E05">
        <w:rPr>
          <w:rFonts w:ascii="Times New Roman" w:hAnsi="Times New Roman" w:cs="Times New Roman"/>
          <w:sz w:val="28"/>
          <w:szCs w:val="28"/>
        </w:rPr>
        <w:t xml:space="preserve">штуцера с шаровыми </w:t>
      </w:r>
      <w:r w:rsidR="001E4A59" w:rsidRPr="002C0E05">
        <w:rPr>
          <w:rFonts w:ascii="Times New Roman" w:hAnsi="Times New Roman" w:cs="Times New Roman"/>
          <w:sz w:val="28"/>
          <w:szCs w:val="28"/>
        </w:rPr>
        <w:t>вентилями</w:t>
      </w:r>
      <w:r w:rsidR="00F056A6">
        <w:rPr>
          <w:rFonts w:ascii="Times New Roman" w:hAnsi="Times New Roman" w:cs="Times New Roman"/>
          <w:sz w:val="28"/>
          <w:szCs w:val="28"/>
        </w:rPr>
        <w:t>.</w:t>
      </w:r>
    </w:p>
    <w:p w14:paraId="796664DC" w14:textId="77777777" w:rsidR="009E7279" w:rsidRPr="002C0E05" w:rsidRDefault="006123D4" w:rsidP="004E70AB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Крышка г</w:t>
      </w:r>
      <w:r w:rsidR="001E4A59" w:rsidRPr="002C0E05">
        <w:rPr>
          <w:rFonts w:ascii="Times New Roman" w:hAnsi="Times New Roman" w:cs="Times New Roman"/>
          <w:sz w:val="28"/>
          <w:szCs w:val="28"/>
        </w:rPr>
        <w:t>ерметичн</w:t>
      </w:r>
      <w:r w:rsidRPr="002C0E05">
        <w:rPr>
          <w:rFonts w:ascii="Times New Roman" w:hAnsi="Times New Roman" w:cs="Times New Roman"/>
          <w:sz w:val="28"/>
          <w:szCs w:val="28"/>
        </w:rPr>
        <w:t>ого</w:t>
      </w:r>
      <w:r w:rsidR="001E4A59" w:rsidRPr="002C0E05">
        <w:rPr>
          <w:rFonts w:ascii="Times New Roman" w:hAnsi="Times New Roman" w:cs="Times New Roman"/>
          <w:sz w:val="28"/>
          <w:szCs w:val="28"/>
        </w:rPr>
        <w:t xml:space="preserve"> с</w:t>
      </w:r>
      <w:r w:rsidR="009B5417" w:rsidRPr="002C0E05">
        <w:rPr>
          <w:rFonts w:ascii="Times New Roman" w:hAnsi="Times New Roman" w:cs="Times New Roman"/>
          <w:sz w:val="28"/>
          <w:szCs w:val="28"/>
        </w:rPr>
        <w:t>осуд</w:t>
      </w:r>
      <w:r w:rsidRPr="002C0E05">
        <w:rPr>
          <w:rFonts w:ascii="Times New Roman" w:hAnsi="Times New Roman" w:cs="Times New Roman"/>
          <w:sz w:val="28"/>
          <w:szCs w:val="28"/>
        </w:rPr>
        <w:t>а</w:t>
      </w:r>
      <w:r w:rsidR="00FA60E8" w:rsidRPr="002C0E05">
        <w:rPr>
          <w:rFonts w:ascii="Times New Roman" w:hAnsi="Times New Roman" w:cs="Times New Roman"/>
          <w:sz w:val="28"/>
          <w:szCs w:val="28"/>
        </w:rPr>
        <w:t xml:space="preserve"> </w:t>
      </w:r>
      <w:r w:rsidR="008E18BF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550598" w:rsidRPr="002C0E05">
        <w:rPr>
          <w:rFonts w:ascii="Times New Roman" w:hAnsi="Times New Roman" w:cs="Times New Roman"/>
          <w:sz w:val="28"/>
          <w:szCs w:val="28"/>
        </w:rPr>
        <w:t>клапан</w:t>
      </w:r>
      <w:r w:rsidR="009E7279" w:rsidRPr="002C0E05">
        <w:rPr>
          <w:rFonts w:ascii="Times New Roman" w:hAnsi="Times New Roman" w:cs="Times New Roman"/>
          <w:sz w:val="28"/>
          <w:szCs w:val="28"/>
        </w:rPr>
        <w:t xml:space="preserve">, </w:t>
      </w:r>
      <w:r w:rsidR="007F0F4F" w:rsidRPr="002C0E05">
        <w:rPr>
          <w:rFonts w:ascii="Times New Roman" w:hAnsi="Times New Roman" w:cs="Times New Roman"/>
          <w:sz w:val="28"/>
          <w:szCs w:val="28"/>
        </w:rPr>
        <w:t xml:space="preserve">обеспечивающий </w:t>
      </w:r>
      <w:r w:rsidR="009E7279" w:rsidRPr="002C0E05">
        <w:rPr>
          <w:rFonts w:ascii="Times New Roman" w:hAnsi="Times New Roman" w:cs="Times New Roman"/>
          <w:sz w:val="28"/>
          <w:szCs w:val="28"/>
        </w:rPr>
        <w:t>сброс избыточно</w:t>
      </w:r>
      <w:r w:rsidR="007F0F4F" w:rsidRPr="002C0E05">
        <w:rPr>
          <w:rFonts w:ascii="Times New Roman" w:hAnsi="Times New Roman" w:cs="Times New Roman"/>
          <w:sz w:val="28"/>
          <w:szCs w:val="28"/>
        </w:rPr>
        <w:t>го</w:t>
      </w:r>
      <w:r w:rsidR="009E7279" w:rsidRPr="002C0E05">
        <w:rPr>
          <w:rFonts w:ascii="Times New Roman" w:hAnsi="Times New Roman" w:cs="Times New Roman"/>
          <w:sz w:val="28"/>
          <w:szCs w:val="28"/>
        </w:rPr>
        <w:t xml:space="preserve"> давлени</w:t>
      </w:r>
      <w:r w:rsidR="007F0F4F" w:rsidRPr="002C0E05">
        <w:rPr>
          <w:rFonts w:ascii="Times New Roman" w:hAnsi="Times New Roman" w:cs="Times New Roman"/>
          <w:sz w:val="28"/>
          <w:szCs w:val="28"/>
        </w:rPr>
        <w:t>я</w:t>
      </w:r>
      <w:r w:rsidR="009E7279" w:rsidRPr="002C0E05">
        <w:rPr>
          <w:rFonts w:ascii="Times New Roman" w:hAnsi="Times New Roman" w:cs="Times New Roman"/>
          <w:sz w:val="28"/>
          <w:szCs w:val="28"/>
        </w:rPr>
        <w:t xml:space="preserve"> газа внутри герметичного сосуда</w:t>
      </w:r>
      <w:r w:rsidR="00FA60E8" w:rsidRPr="002C0E05">
        <w:rPr>
          <w:rFonts w:ascii="Times New Roman" w:hAnsi="Times New Roman" w:cs="Times New Roman"/>
          <w:sz w:val="28"/>
          <w:szCs w:val="28"/>
        </w:rPr>
        <w:t>.</w:t>
      </w:r>
    </w:p>
    <w:p w14:paraId="68384740" w14:textId="36C3278C" w:rsidR="006B5473" w:rsidRPr="002C0E05" w:rsidRDefault="006B5473" w:rsidP="004E70AB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К</w:t>
      </w:r>
      <w:r w:rsidR="00FA60E8" w:rsidRPr="002C0E05">
        <w:rPr>
          <w:rFonts w:ascii="Times New Roman" w:hAnsi="Times New Roman" w:cs="Times New Roman"/>
          <w:sz w:val="28"/>
          <w:szCs w:val="28"/>
        </w:rPr>
        <w:t>рышк</w:t>
      </w:r>
      <w:r w:rsidRPr="002C0E05">
        <w:rPr>
          <w:rFonts w:ascii="Times New Roman" w:hAnsi="Times New Roman" w:cs="Times New Roman"/>
          <w:sz w:val="28"/>
          <w:szCs w:val="28"/>
        </w:rPr>
        <w:t>а</w:t>
      </w:r>
      <w:r w:rsidR="00550598" w:rsidRPr="002C0E05">
        <w:rPr>
          <w:rFonts w:ascii="Times New Roman" w:hAnsi="Times New Roman" w:cs="Times New Roman"/>
          <w:sz w:val="28"/>
          <w:szCs w:val="28"/>
        </w:rPr>
        <w:t xml:space="preserve"> </w:t>
      </w:r>
      <w:r w:rsidR="00CA7061">
        <w:rPr>
          <w:rFonts w:ascii="Times New Roman" w:hAnsi="Times New Roman" w:cs="Times New Roman"/>
          <w:sz w:val="28"/>
          <w:szCs w:val="28"/>
        </w:rPr>
        <w:t>с</w:t>
      </w:r>
      <w:r w:rsidR="00550598" w:rsidRPr="002C0E05">
        <w:rPr>
          <w:rFonts w:ascii="Times New Roman" w:hAnsi="Times New Roman" w:cs="Times New Roman"/>
          <w:sz w:val="28"/>
          <w:szCs w:val="28"/>
        </w:rPr>
        <w:t xml:space="preserve"> герметичным сосудом </w:t>
      </w:r>
      <w:r w:rsidRPr="002C0E05">
        <w:rPr>
          <w:rFonts w:ascii="Times New Roman" w:hAnsi="Times New Roman" w:cs="Times New Roman"/>
          <w:sz w:val="28"/>
          <w:szCs w:val="28"/>
        </w:rPr>
        <w:t>соединя</w:t>
      </w:r>
      <w:r w:rsidR="004F7B36">
        <w:rPr>
          <w:rFonts w:ascii="Times New Roman" w:hAnsi="Times New Roman" w:cs="Times New Roman"/>
          <w:sz w:val="28"/>
          <w:szCs w:val="28"/>
        </w:rPr>
        <w:t>е</w:t>
      </w:r>
      <w:r w:rsidR="008E18BF">
        <w:rPr>
          <w:rFonts w:ascii="Times New Roman" w:hAnsi="Times New Roman" w:cs="Times New Roman"/>
          <w:sz w:val="28"/>
          <w:szCs w:val="28"/>
        </w:rPr>
        <w:t>т</w:t>
      </w:r>
      <w:r w:rsidR="007F0F4F" w:rsidRPr="002C0E05">
        <w:rPr>
          <w:rFonts w:ascii="Times New Roman" w:hAnsi="Times New Roman" w:cs="Times New Roman"/>
          <w:sz w:val="28"/>
          <w:szCs w:val="28"/>
        </w:rPr>
        <w:t>ся</w:t>
      </w:r>
      <w:r w:rsidRPr="002C0E05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FA60E8" w:rsidRPr="002C0E05">
        <w:rPr>
          <w:rFonts w:ascii="Times New Roman" w:hAnsi="Times New Roman" w:cs="Times New Roman"/>
          <w:sz w:val="28"/>
          <w:szCs w:val="28"/>
        </w:rPr>
        <w:t>уплотн</w:t>
      </w:r>
      <w:r w:rsidRPr="002C0E05">
        <w:rPr>
          <w:rFonts w:ascii="Times New Roman" w:hAnsi="Times New Roman" w:cs="Times New Roman"/>
          <w:sz w:val="28"/>
          <w:szCs w:val="28"/>
        </w:rPr>
        <w:t xml:space="preserve">ительное </w:t>
      </w:r>
      <w:r w:rsidR="00FA60E8" w:rsidRPr="002C0E05">
        <w:rPr>
          <w:rFonts w:ascii="Times New Roman" w:hAnsi="Times New Roman" w:cs="Times New Roman"/>
          <w:sz w:val="28"/>
          <w:szCs w:val="28"/>
        </w:rPr>
        <w:t>кольц</w:t>
      </w:r>
      <w:r w:rsidRPr="002C0E05">
        <w:rPr>
          <w:rFonts w:ascii="Times New Roman" w:hAnsi="Times New Roman" w:cs="Times New Roman"/>
          <w:sz w:val="28"/>
          <w:szCs w:val="28"/>
        </w:rPr>
        <w:t>о</w:t>
      </w:r>
      <w:r w:rsidR="00FA60E8" w:rsidRPr="002C0E05">
        <w:rPr>
          <w:rFonts w:ascii="Times New Roman" w:hAnsi="Times New Roman" w:cs="Times New Roman"/>
          <w:sz w:val="28"/>
          <w:szCs w:val="28"/>
        </w:rPr>
        <w:t xml:space="preserve"> или прижимным замком. </w:t>
      </w:r>
    </w:p>
    <w:p w14:paraId="521261DA" w14:textId="78C62C20" w:rsidR="00FA60E8" w:rsidRPr="002C0E05" w:rsidRDefault="00E63F09" w:rsidP="004E70AB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Для отбора проб угля испо</w:t>
      </w:r>
      <w:r w:rsidR="008E18BF">
        <w:rPr>
          <w:rFonts w:ascii="Times New Roman" w:hAnsi="Times New Roman" w:cs="Times New Roman"/>
          <w:sz w:val="28"/>
          <w:szCs w:val="28"/>
        </w:rPr>
        <w:t>льзуются</w:t>
      </w:r>
      <w:r w:rsidRPr="002C0E05">
        <w:rPr>
          <w:rFonts w:ascii="Times New Roman" w:hAnsi="Times New Roman" w:cs="Times New Roman"/>
          <w:sz w:val="28"/>
          <w:szCs w:val="28"/>
        </w:rPr>
        <w:t xml:space="preserve"> герметичные с</w:t>
      </w:r>
      <w:r w:rsidR="00FA60E8" w:rsidRPr="002C0E05">
        <w:rPr>
          <w:rFonts w:ascii="Times New Roman" w:hAnsi="Times New Roman" w:cs="Times New Roman"/>
          <w:sz w:val="28"/>
          <w:szCs w:val="28"/>
        </w:rPr>
        <w:t>осуд</w:t>
      </w:r>
      <w:r w:rsidRPr="002C0E05">
        <w:rPr>
          <w:rFonts w:ascii="Times New Roman" w:hAnsi="Times New Roman" w:cs="Times New Roman"/>
          <w:sz w:val="28"/>
          <w:szCs w:val="28"/>
        </w:rPr>
        <w:t>ы,</w:t>
      </w:r>
      <w:r w:rsidR="00FA60E8" w:rsidRPr="002C0E05">
        <w:rPr>
          <w:rFonts w:ascii="Times New Roman" w:hAnsi="Times New Roman" w:cs="Times New Roman"/>
          <w:sz w:val="28"/>
          <w:szCs w:val="28"/>
        </w:rPr>
        <w:t xml:space="preserve"> </w:t>
      </w:r>
      <w:r w:rsidRPr="002C0E05">
        <w:rPr>
          <w:rFonts w:ascii="Times New Roman" w:hAnsi="Times New Roman" w:cs="Times New Roman"/>
          <w:sz w:val="28"/>
          <w:szCs w:val="28"/>
        </w:rPr>
        <w:t xml:space="preserve">рассчитанные </w:t>
      </w:r>
      <w:r w:rsidR="007F0F4F" w:rsidRPr="002C0E05">
        <w:rPr>
          <w:rFonts w:ascii="Times New Roman" w:hAnsi="Times New Roman" w:cs="Times New Roman"/>
          <w:sz w:val="28"/>
          <w:szCs w:val="28"/>
        </w:rPr>
        <w:t>на избыточное</w:t>
      </w:r>
      <w:r w:rsidRPr="002C0E05">
        <w:rPr>
          <w:rFonts w:ascii="Times New Roman" w:hAnsi="Times New Roman" w:cs="Times New Roman"/>
          <w:sz w:val="28"/>
          <w:szCs w:val="28"/>
        </w:rPr>
        <w:t xml:space="preserve"> </w:t>
      </w:r>
      <w:r w:rsidR="00FA60E8" w:rsidRPr="002C0E05">
        <w:rPr>
          <w:rFonts w:ascii="Times New Roman" w:hAnsi="Times New Roman" w:cs="Times New Roman"/>
          <w:sz w:val="28"/>
          <w:szCs w:val="28"/>
        </w:rPr>
        <w:t>давление газа, выдел</w:t>
      </w:r>
      <w:r w:rsidRPr="002C0E05">
        <w:rPr>
          <w:rFonts w:ascii="Times New Roman" w:hAnsi="Times New Roman" w:cs="Times New Roman"/>
          <w:sz w:val="28"/>
          <w:szCs w:val="28"/>
        </w:rPr>
        <w:t xml:space="preserve">ившегося </w:t>
      </w:r>
      <w:r w:rsidR="00FA60E8" w:rsidRPr="002C0E05">
        <w:rPr>
          <w:rFonts w:ascii="Times New Roman" w:hAnsi="Times New Roman" w:cs="Times New Roman"/>
          <w:sz w:val="28"/>
          <w:szCs w:val="28"/>
        </w:rPr>
        <w:t>из уг</w:t>
      </w:r>
      <w:r w:rsidRPr="002C0E05">
        <w:rPr>
          <w:rFonts w:ascii="Times New Roman" w:hAnsi="Times New Roman" w:cs="Times New Roman"/>
          <w:sz w:val="28"/>
          <w:szCs w:val="28"/>
        </w:rPr>
        <w:t>о</w:t>
      </w:r>
      <w:r w:rsidR="00FA60E8" w:rsidRPr="002C0E05">
        <w:rPr>
          <w:rFonts w:ascii="Times New Roman" w:hAnsi="Times New Roman" w:cs="Times New Roman"/>
          <w:sz w:val="28"/>
          <w:szCs w:val="28"/>
        </w:rPr>
        <w:t>л</w:t>
      </w:r>
      <w:r w:rsidRPr="002C0E05">
        <w:rPr>
          <w:rFonts w:ascii="Times New Roman" w:hAnsi="Times New Roman" w:cs="Times New Roman"/>
          <w:sz w:val="28"/>
          <w:szCs w:val="28"/>
        </w:rPr>
        <w:t>ьной пробы</w:t>
      </w:r>
      <w:r w:rsidR="00FA60E8" w:rsidRPr="002C0E05">
        <w:rPr>
          <w:rFonts w:ascii="Times New Roman" w:hAnsi="Times New Roman" w:cs="Times New Roman"/>
          <w:sz w:val="28"/>
          <w:szCs w:val="28"/>
        </w:rPr>
        <w:t xml:space="preserve">, </w:t>
      </w:r>
      <w:r w:rsidRPr="002C0E05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81549A">
        <w:rPr>
          <w:rFonts w:ascii="Times New Roman" w:hAnsi="Times New Roman" w:cs="Times New Roman"/>
          <w:sz w:val="28"/>
          <w:szCs w:val="28"/>
        </w:rPr>
        <w:br/>
        <w:t>600 </w:t>
      </w:r>
      <w:r w:rsidR="00E0701B">
        <w:rPr>
          <w:rFonts w:ascii="Times New Roman" w:hAnsi="Times New Roman" w:cs="Times New Roman"/>
          <w:sz w:val="28"/>
          <w:szCs w:val="28"/>
        </w:rPr>
        <w:t>кПа.</w:t>
      </w:r>
    </w:p>
    <w:p w14:paraId="2640CED9" w14:textId="77777777" w:rsidR="00FA60E8" w:rsidRDefault="009E7279" w:rsidP="004E70AB">
      <w:pPr>
        <w:pStyle w:val="af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9. </w:t>
      </w:r>
      <w:r w:rsidR="00FA60E8" w:rsidRPr="002C0E05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535789" w:rsidRPr="002C0E05">
        <w:rPr>
          <w:rFonts w:ascii="Times New Roman" w:hAnsi="Times New Roman" w:cs="Times New Roman"/>
          <w:sz w:val="28"/>
          <w:szCs w:val="28"/>
        </w:rPr>
        <w:t xml:space="preserve">герметичного </w:t>
      </w:r>
      <w:r w:rsidR="009B5417" w:rsidRPr="002C0E05">
        <w:rPr>
          <w:rFonts w:ascii="Times New Roman" w:hAnsi="Times New Roman" w:cs="Times New Roman"/>
          <w:sz w:val="28"/>
          <w:szCs w:val="28"/>
        </w:rPr>
        <w:t>сосуда</w:t>
      </w:r>
      <w:r w:rsidR="00535789" w:rsidRPr="002C0E05">
        <w:rPr>
          <w:rFonts w:ascii="Times New Roman" w:hAnsi="Times New Roman" w:cs="Times New Roman"/>
          <w:sz w:val="28"/>
          <w:szCs w:val="28"/>
        </w:rPr>
        <w:t xml:space="preserve"> </w:t>
      </w:r>
      <w:r w:rsidR="00535789" w:rsidRPr="002C0E0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DB2F99" w:rsidRPr="002C0E05">
        <w:rPr>
          <w:rFonts w:ascii="Times New Roman" w:hAnsi="Times New Roman" w:cs="Times New Roman"/>
          <w:sz w:val="28"/>
          <w:szCs w:val="28"/>
          <w:vertAlign w:val="subscript"/>
        </w:rPr>
        <w:t>герм.сос</w:t>
      </w:r>
      <w:r w:rsidR="00DB2F99" w:rsidRPr="002C0E05">
        <w:rPr>
          <w:rFonts w:ascii="Times New Roman" w:hAnsi="Times New Roman" w:cs="Times New Roman"/>
          <w:sz w:val="28"/>
          <w:szCs w:val="28"/>
        </w:rPr>
        <w:t>, м</w:t>
      </w:r>
      <w:r w:rsidR="00DB2F99" w:rsidRPr="002C0E0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B2F99" w:rsidRPr="002C0E05">
        <w:rPr>
          <w:rFonts w:ascii="Times New Roman" w:hAnsi="Times New Roman" w:cs="Times New Roman"/>
          <w:sz w:val="28"/>
          <w:szCs w:val="28"/>
        </w:rPr>
        <w:t xml:space="preserve">, </w:t>
      </w:r>
      <w:r w:rsidR="00FA60E8" w:rsidRPr="002C0E05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535789" w:rsidRPr="002C0E05">
        <w:rPr>
          <w:rFonts w:ascii="Times New Roman" w:hAnsi="Times New Roman" w:cs="Times New Roman"/>
          <w:sz w:val="28"/>
          <w:szCs w:val="28"/>
        </w:rPr>
        <w:t>по формуле</w:t>
      </w:r>
      <w:r w:rsidR="008A0E4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9"/>
      </w:tblGrid>
      <w:tr w:rsidR="00590BFA" w14:paraId="74543324" w14:textId="77777777" w:rsidTr="00590BFA">
        <w:tc>
          <w:tcPr>
            <w:tcW w:w="562" w:type="dxa"/>
            <w:vAlign w:val="center"/>
          </w:tcPr>
          <w:p w14:paraId="1F4C2ED4" w14:textId="77777777" w:rsidR="00590BFA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48AD463E" w14:textId="77777777" w:rsidR="00590BFA" w:rsidRPr="004E70AB" w:rsidRDefault="00237CD5" w:rsidP="00590BFA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герм.сос</m:t>
                    </m:r>
                  </m:sub>
                </m:sSub>
                <m:r>
                  <m:rPr>
                    <m:nor/>
                  </m:rPr>
                  <w:rPr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</w:rPr>
                      <m:t>π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герм.сос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герм.сос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9" w:type="dxa"/>
            <w:vAlign w:val="center"/>
          </w:tcPr>
          <w:p w14:paraId="3A6CA073" w14:textId="77777777" w:rsidR="00590BFA" w:rsidRPr="0088000A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  <w:highlight w:val="green"/>
              </w:rPr>
            </w:pPr>
            <w:r w:rsidRPr="00AA4181">
              <w:rPr>
                <w:sz w:val="28"/>
                <w:szCs w:val="28"/>
              </w:rPr>
              <w:t>(1)</w:t>
            </w:r>
          </w:p>
        </w:tc>
      </w:tr>
    </w:tbl>
    <w:p w14:paraId="5D3AE456" w14:textId="77777777" w:rsidR="004E70AB" w:rsidRDefault="00FA60E8" w:rsidP="004E70AB">
      <w:pPr>
        <w:pStyle w:val="af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где</w:t>
      </w:r>
      <w:r w:rsidR="00B27D7F">
        <w:rPr>
          <w:rFonts w:ascii="Times New Roman" w:hAnsi="Times New Roman" w:cs="Times New Roman"/>
          <w:sz w:val="28"/>
          <w:szCs w:val="28"/>
        </w:rPr>
        <w:t>:</w:t>
      </w:r>
      <w:r w:rsidRPr="002C0E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6A59D" w14:textId="77777777" w:rsidR="00D248DF" w:rsidRPr="002C0E05" w:rsidRDefault="00FA60E8" w:rsidP="004E70AB">
      <w:pPr>
        <w:pStyle w:val="af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D248DF" w:rsidRPr="002C0E05">
        <w:rPr>
          <w:rFonts w:ascii="Times New Roman" w:hAnsi="Times New Roman" w:cs="Times New Roman"/>
          <w:sz w:val="28"/>
          <w:szCs w:val="28"/>
          <w:vertAlign w:val="subscript"/>
        </w:rPr>
        <w:t>герм.сос</w:t>
      </w:r>
      <w:r w:rsidRPr="002C0E05">
        <w:rPr>
          <w:rFonts w:ascii="Times New Roman" w:hAnsi="Times New Roman" w:cs="Times New Roman"/>
          <w:sz w:val="28"/>
          <w:szCs w:val="28"/>
        </w:rPr>
        <w:t xml:space="preserve"> – внутренний диаметр</w:t>
      </w:r>
      <w:r w:rsidR="00A07314" w:rsidRPr="002C0E05">
        <w:rPr>
          <w:rFonts w:ascii="Times New Roman" w:hAnsi="Times New Roman" w:cs="Times New Roman"/>
          <w:sz w:val="28"/>
          <w:szCs w:val="28"/>
        </w:rPr>
        <w:t xml:space="preserve"> </w:t>
      </w:r>
      <w:r w:rsidR="00D248DF" w:rsidRPr="002C0E05">
        <w:rPr>
          <w:rFonts w:ascii="Times New Roman" w:hAnsi="Times New Roman" w:cs="Times New Roman"/>
          <w:sz w:val="28"/>
          <w:szCs w:val="28"/>
        </w:rPr>
        <w:t xml:space="preserve">герметичного </w:t>
      </w:r>
      <w:r w:rsidR="00A07314" w:rsidRPr="002C0E05">
        <w:rPr>
          <w:rFonts w:ascii="Times New Roman" w:hAnsi="Times New Roman" w:cs="Times New Roman"/>
          <w:sz w:val="28"/>
          <w:szCs w:val="28"/>
        </w:rPr>
        <w:t>сосуда</w:t>
      </w:r>
      <w:r w:rsidRPr="002C0E05">
        <w:rPr>
          <w:rFonts w:ascii="Times New Roman" w:hAnsi="Times New Roman" w:cs="Times New Roman"/>
          <w:sz w:val="28"/>
          <w:szCs w:val="28"/>
        </w:rPr>
        <w:t>, м</w:t>
      </w:r>
      <w:r w:rsidR="00D248DF" w:rsidRPr="002C0E05">
        <w:rPr>
          <w:rFonts w:ascii="Times New Roman" w:hAnsi="Times New Roman" w:cs="Times New Roman"/>
          <w:sz w:val="28"/>
          <w:szCs w:val="28"/>
        </w:rPr>
        <w:t>;</w:t>
      </w:r>
    </w:p>
    <w:p w14:paraId="121C40DE" w14:textId="77777777" w:rsidR="004E70AB" w:rsidRDefault="00FA60E8" w:rsidP="004E70AB">
      <w:pPr>
        <w:pStyle w:val="af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D248DF" w:rsidRPr="002C0E05">
        <w:rPr>
          <w:rFonts w:ascii="Times New Roman" w:hAnsi="Times New Roman" w:cs="Times New Roman"/>
          <w:sz w:val="28"/>
          <w:szCs w:val="28"/>
          <w:vertAlign w:val="subscript"/>
        </w:rPr>
        <w:t>герм.сос</w:t>
      </w:r>
      <w:r w:rsidRPr="002C0E05">
        <w:rPr>
          <w:rFonts w:ascii="Times New Roman" w:hAnsi="Times New Roman" w:cs="Times New Roman"/>
          <w:sz w:val="28"/>
          <w:szCs w:val="28"/>
        </w:rPr>
        <w:t xml:space="preserve"> – </w:t>
      </w:r>
      <w:r w:rsidR="00912483" w:rsidRPr="002C0E05">
        <w:rPr>
          <w:rFonts w:ascii="Times New Roman" w:hAnsi="Times New Roman" w:cs="Times New Roman"/>
          <w:sz w:val="28"/>
          <w:szCs w:val="28"/>
        </w:rPr>
        <w:t xml:space="preserve">внутренняя высота </w:t>
      </w:r>
      <w:r w:rsidR="00D248DF" w:rsidRPr="002C0E05">
        <w:rPr>
          <w:rFonts w:ascii="Times New Roman" w:hAnsi="Times New Roman" w:cs="Times New Roman"/>
          <w:sz w:val="28"/>
          <w:szCs w:val="28"/>
        </w:rPr>
        <w:t xml:space="preserve">герметичного </w:t>
      </w:r>
      <w:r w:rsidR="00A07314" w:rsidRPr="002C0E05">
        <w:rPr>
          <w:rFonts w:ascii="Times New Roman" w:hAnsi="Times New Roman" w:cs="Times New Roman"/>
          <w:sz w:val="28"/>
          <w:szCs w:val="28"/>
        </w:rPr>
        <w:t>сосуда</w:t>
      </w:r>
      <w:r w:rsidR="00912483" w:rsidRPr="002C0E05">
        <w:rPr>
          <w:rFonts w:ascii="Times New Roman" w:hAnsi="Times New Roman" w:cs="Times New Roman"/>
          <w:sz w:val="28"/>
          <w:szCs w:val="28"/>
        </w:rPr>
        <w:t>, м.</w:t>
      </w:r>
    </w:p>
    <w:p w14:paraId="60F14D67" w14:textId="77777777" w:rsidR="00CA7061" w:rsidRPr="004E70AB" w:rsidRDefault="007F16C4" w:rsidP="004E70AB">
      <w:pPr>
        <w:pStyle w:val="af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AB">
        <w:rPr>
          <w:rFonts w:ascii="Times New Roman" w:hAnsi="Times New Roman" w:cs="Times New Roman"/>
          <w:sz w:val="28"/>
          <w:szCs w:val="28"/>
        </w:rPr>
        <w:t xml:space="preserve">Внутренний диаметр герметичного сосуда </w:t>
      </w:r>
      <w:r w:rsidR="008E18BF" w:rsidRPr="004E70A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4E70AB">
        <w:rPr>
          <w:rFonts w:ascii="Times New Roman" w:hAnsi="Times New Roman" w:cs="Times New Roman"/>
          <w:sz w:val="28"/>
          <w:szCs w:val="28"/>
        </w:rPr>
        <w:t>0,05 </w:t>
      </w:r>
      <w:r w:rsidR="00B27D7F" w:rsidRPr="004E70AB">
        <w:rPr>
          <w:sz w:val="28"/>
          <w:szCs w:val="28"/>
        </w:rPr>
        <w:t>–</w:t>
      </w:r>
      <w:r w:rsidRPr="004E70AB">
        <w:rPr>
          <w:rFonts w:ascii="Times New Roman" w:hAnsi="Times New Roman" w:cs="Times New Roman"/>
          <w:sz w:val="28"/>
          <w:szCs w:val="28"/>
        </w:rPr>
        <w:t> 0,08 м.</w:t>
      </w:r>
    </w:p>
    <w:p w14:paraId="24335092" w14:textId="77777777" w:rsidR="003E452D" w:rsidRPr="00CA7061" w:rsidRDefault="003E452D" w:rsidP="003E452D">
      <w:pPr>
        <w:pStyle w:val="af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6B6F2" w14:textId="77777777" w:rsidR="00C259E1" w:rsidRDefault="00761A28" w:rsidP="00DD3A67">
      <w:pPr>
        <w:spacing w:after="120"/>
        <w:jc w:val="center"/>
        <w:rPr>
          <w:b/>
          <w:iCs/>
          <w:sz w:val="26"/>
          <w:szCs w:val="26"/>
        </w:rPr>
      </w:pPr>
      <w:bookmarkStart w:id="5" w:name="_Toc444153994"/>
      <w:r w:rsidRPr="00473B98">
        <w:rPr>
          <w:b/>
          <w:iCs/>
          <w:sz w:val="26"/>
          <w:szCs w:val="26"/>
        </w:rPr>
        <w:t xml:space="preserve">ОБОРУДОВАНИЕ ДЛЯ </w:t>
      </w:r>
      <w:r w:rsidR="00C259E1" w:rsidRPr="00473B98">
        <w:rPr>
          <w:b/>
          <w:iCs/>
          <w:sz w:val="26"/>
          <w:szCs w:val="26"/>
        </w:rPr>
        <w:t>ИЗМЕРЕНИЯ</w:t>
      </w:r>
      <w:r w:rsidR="007F16C4" w:rsidRPr="007F16C4">
        <w:rPr>
          <w:b/>
          <w:iCs/>
          <w:sz w:val="26"/>
          <w:szCs w:val="26"/>
        </w:rPr>
        <w:t xml:space="preserve"> </w:t>
      </w:r>
      <w:r w:rsidR="007F16C4" w:rsidRPr="00473B98">
        <w:rPr>
          <w:b/>
          <w:iCs/>
          <w:sz w:val="26"/>
          <w:szCs w:val="26"/>
        </w:rPr>
        <w:t>ОБЪЕМА ГАЗА</w:t>
      </w:r>
      <w:r w:rsidR="00C259E1" w:rsidRPr="00473B98">
        <w:rPr>
          <w:b/>
          <w:iCs/>
          <w:sz w:val="26"/>
          <w:szCs w:val="26"/>
        </w:rPr>
        <w:t>,</w:t>
      </w:r>
      <w:r w:rsidRPr="00473B98">
        <w:rPr>
          <w:b/>
          <w:iCs/>
          <w:sz w:val="26"/>
          <w:szCs w:val="26"/>
        </w:rPr>
        <w:t xml:space="preserve"> </w:t>
      </w:r>
    </w:p>
    <w:p w14:paraId="19C54DD0" w14:textId="77777777" w:rsidR="007800FD" w:rsidRPr="00473B98" w:rsidRDefault="00C259E1" w:rsidP="00DD3A67">
      <w:pPr>
        <w:spacing w:after="120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ВЫДЕЛИВШЕГОСЯ ИЗ УГОЛЬНОЙ ПРОБЫ</w:t>
      </w:r>
      <w:bookmarkEnd w:id="5"/>
    </w:p>
    <w:p w14:paraId="4146ED9E" w14:textId="3ABB7439" w:rsidR="00E65936" w:rsidRPr="007B28B6" w:rsidRDefault="007E39C1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8B6">
        <w:rPr>
          <w:sz w:val="28"/>
          <w:szCs w:val="28"/>
        </w:rPr>
        <w:t>1</w:t>
      </w:r>
      <w:r w:rsidR="0086188C">
        <w:rPr>
          <w:sz w:val="28"/>
          <w:szCs w:val="28"/>
        </w:rPr>
        <w:t>0</w:t>
      </w:r>
      <w:r w:rsidRPr="007B28B6">
        <w:rPr>
          <w:sz w:val="28"/>
          <w:szCs w:val="28"/>
        </w:rPr>
        <w:t>. Оборудование для измерения</w:t>
      </w:r>
      <w:r w:rsidR="007B28B6" w:rsidRPr="007B28B6">
        <w:rPr>
          <w:sz w:val="28"/>
          <w:szCs w:val="28"/>
        </w:rPr>
        <w:t xml:space="preserve"> объема газа</w:t>
      </w:r>
      <w:r w:rsidRPr="007B28B6">
        <w:rPr>
          <w:sz w:val="28"/>
          <w:szCs w:val="28"/>
        </w:rPr>
        <w:t xml:space="preserve">, выделившегося из угольной пробы </w:t>
      </w:r>
      <w:r w:rsidR="00736233" w:rsidRPr="007B28B6">
        <w:rPr>
          <w:sz w:val="28"/>
          <w:szCs w:val="28"/>
        </w:rPr>
        <w:t>(далее – измерительное оборудование)</w:t>
      </w:r>
      <w:r w:rsidR="00CA7061">
        <w:rPr>
          <w:sz w:val="28"/>
          <w:szCs w:val="28"/>
        </w:rPr>
        <w:t>,</w:t>
      </w:r>
      <w:r w:rsidR="00736233" w:rsidRPr="007B28B6">
        <w:rPr>
          <w:sz w:val="28"/>
          <w:szCs w:val="28"/>
        </w:rPr>
        <w:t xml:space="preserve"> </w:t>
      </w:r>
      <w:r w:rsidRPr="007B28B6">
        <w:rPr>
          <w:sz w:val="28"/>
          <w:szCs w:val="28"/>
        </w:rPr>
        <w:t xml:space="preserve">состоит из: </w:t>
      </w:r>
      <w:r w:rsidR="00E65936" w:rsidRPr="007B28B6">
        <w:rPr>
          <w:sz w:val="28"/>
          <w:szCs w:val="28"/>
        </w:rPr>
        <w:t>измерительного цилиндр</w:t>
      </w:r>
      <w:r w:rsidR="00CA7061">
        <w:rPr>
          <w:sz w:val="28"/>
          <w:szCs w:val="28"/>
        </w:rPr>
        <w:t>а</w:t>
      </w:r>
      <w:r w:rsidR="00CE6128">
        <w:rPr>
          <w:sz w:val="28"/>
          <w:szCs w:val="28"/>
        </w:rPr>
        <w:t> </w:t>
      </w:r>
      <w:r w:rsidR="00AE2082" w:rsidRPr="007B28B6">
        <w:rPr>
          <w:sz w:val="28"/>
          <w:szCs w:val="28"/>
        </w:rPr>
        <w:t>(</w:t>
      </w:r>
      <w:r w:rsidR="00AE2082" w:rsidRPr="007B28B6">
        <w:rPr>
          <w:i/>
          <w:sz w:val="28"/>
          <w:szCs w:val="28"/>
        </w:rPr>
        <w:t>3</w:t>
      </w:r>
      <w:r w:rsidR="00AE2082" w:rsidRPr="007B28B6">
        <w:rPr>
          <w:sz w:val="28"/>
          <w:szCs w:val="28"/>
        </w:rPr>
        <w:t>)</w:t>
      </w:r>
      <w:r w:rsidR="00E65936" w:rsidRPr="007B28B6">
        <w:rPr>
          <w:sz w:val="28"/>
          <w:szCs w:val="28"/>
        </w:rPr>
        <w:t>, емкости с жидкостью</w:t>
      </w:r>
      <w:r w:rsidR="00CE6128">
        <w:rPr>
          <w:sz w:val="28"/>
          <w:szCs w:val="28"/>
        </w:rPr>
        <w:t> </w:t>
      </w:r>
      <w:r w:rsidR="00AE2082" w:rsidRPr="007B28B6">
        <w:rPr>
          <w:sz w:val="28"/>
          <w:szCs w:val="28"/>
        </w:rPr>
        <w:t>(</w:t>
      </w:r>
      <w:r w:rsidR="00AE2082" w:rsidRPr="007B28B6">
        <w:rPr>
          <w:i/>
          <w:sz w:val="28"/>
          <w:szCs w:val="28"/>
        </w:rPr>
        <w:t>2</w:t>
      </w:r>
      <w:r w:rsidR="00AE2082" w:rsidRPr="007B28B6">
        <w:rPr>
          <w:sz w:val="28"/>
          <w:szCs w:val="28"/>
        </w:rPr>
        <w:t>)</w:t>
      </w:r>
      <w:r w:rsidR="00E65936" w:rsidRPr="007B28B6">
        <w:rPr>
          <w:sz w:val="28"/>
          <w:szCs w:val="28"/>
        </w:rPr>
        <w:t>, регулирующего сосуда</w:t>
      </w:r>
      <w:r w:rsidR="00AE2082" w:rsidRPr="007B28B6">
        <w:rPr>
          <w:sz w:val="28"/>
          <w:szCs w:val="28"/>
        </w:rPr>
        <w:t xml:space="preserve"> (</w:t>
      </w:r>
      <w:r w:rsidR="00AE2082" w:rsidRPr="007B28B6">
        <w:rPr>
          <w:i/>
          <w:sz w:val="28"/>
          <w:szCs w:val="28"/>
        </w:rPr>
        <w:t>10</w:t>
      </w:r>
      <w:r w:rsidR="00AE2082" w:rsidRPr="007B28B6">
        <w:rPr>
          <w:sz w:val="28"/>
          <w:szCs w:val="28"/>
        </w:rPr>
        <w:t>)</w:t>
      </w:r>
      <w:r w:rsidR="006663B1" w:rsidRPr="007B28B6">
        <w:rPr>
          <w:sz w:val="28"/>
          <w:szCs w:val="28"/>
        </w:rPr>
        <w:t>,</w:t>
      </w:r>
      <w:r w:rsidR="00E65936" w:rsidRPr="007B28B6">
        <w:rPr>
          <w:sz w:val="28"/>
          <w:szCs w:val="28"/>
        </w:rPr>
        <w:t xml:space="preserve"> </w:t>
      </w:r>
      <w:r w:rsidR="00AE2082" w:rsidRPr="007B28B6">
        <w:rPr>
          <w:sz w:val="28"/>
          <w:szCs w:val="28"/>
        </w:rPr>
        <w:t>штатива (</w:t>
      </w:r>
      <w:r w:rsidR="00AE2082" w:rsidRPr="007B28B6">
        <w:rPr>
          <w:i/>
          <w:sz w:val="28"/>
          <w:szCs w:val="28"/>
        </w:rPr>
        <w:t>11</w:t>
      </w:r>
      <w:r w:rsidR="00AE2082" w:rsidRPr="007B28B6">
        <w:rPr>
          <w:sz w:val="28"/>
          <w:szCs w:val="28"/>
        </w:rPr>
        <w:t>), вентилей (</w:t>
      </w:r>
      <w:r w:rsidR="00AE2082" w:rsidRPr="007B28B6">
        <w:rPr>
          <w:i/>
          <w:sz w:val="28"/>
          <w:szCs w:val="28"/>
        </w:rPr>
        <w:t>5</w:t>
      </w:r>
      <w:r w:rsidR="00AE2082" w:rsidRPr="007B28B6">
        <w:rPr>
          <w:sz w:val="28"/>
          <w:szCs w:val="28"/>
        </w:rPr>
        <w:t xml:space="preserve">, </w:t>
      </w:r>
      <w:r w:rsidR="00AE2082" w:rsidRPr="007B28B6">
        <w:rPr>
          <w:i/>
          <w:sz w:val="28"/>
          <w:szCs w:val="28"/>
        </w:rPr>
        <w:t>7</w:t>
      </w:r>
      <w:r w:rsidR="00AE2082" w:rsidRPr="007B28B6">
        <w:rPr>
          <w:sz w:val="28"/>
          <w:szCs w:val="28"/>
        </w:rPr>
        <w:t xml:space="preserve">, </w:t>
      </w:r>
      <w:r w:rsidR="00AE2082" w:rsidRPr="007B28B6">
        <w:rPr>
          <w:i/>
          <w:sz w:val="28"/>
          <w:szCs w:val="28"/>
        </w:rPr>
        <w:t>9</w:t>
      </w:r>
      <w:r w:rsidR="00AE2082" w:rsidRPr="007B28B6">
        <w:rPr>
          <w:sz w:val="28"/>
          <w:szCs w:val="28"/>
        </w:rPr>
        <w:t xml:space="preserve">) и </w:t>
      </w:r>
      <w:r w:rsidR="006663B1" w:rsidRPr="007B28B6">
        <w:rPr>
          <w:sz w:val="28"/>
          <w:szCs w:val="28"/>
        </w:rPr>
        <w:t>соединительных трубок</w:t>
      </w:r>
      <w:r w:rsidR="00E65936" w:rsidRPr="007B28B6">
        <w:rPr>
          <w:sz w:val="28"/>
          <w:szCs w:val="28"/>
        </w:rPr>
        <w:t>.</w:t>
      </w:r>
    </w:p>
    <w:p w14:paraId="5916A40F" w14:textId="358AA53E" w:rsidR="00736233" w:rsidRDefault="00B607C9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4181">
        <w:rPr>
          <w:sz w:val="28"/>
          <w:szCs w:val="28"/>
        </w:rPr>
        <w:t>Рекомендуемая с</w:t>
      </w:r>
      <w:r w:rsidR="006663B1" w:rsidRPr="00AA4181">
        <w:rPr>
          <w:sz w:val="28"/>
          <w:szCs w:val="28"/>
        </w:rPr>
        <w:t xml:space="preserve">хема </w:t>
      </w:r>
      <w:r w:rsidR="00736233" w:rsidRPr="00AA4181">
        <w:rPr>
          <w:sz w:val="28"/>
          <w:szCs w:val="28"/>
        </w:rPr>
        <w:t xml:space="preserve">измерительного оборудования приведена на рисунке 2 настоящего </w:t>
      </w:r>
      <w:r w:rsidR="0089353A" w:rsidRPr="00AA4181">
        <w:rPr>
          <w:sz w:val="28"/>
          <w:szCs w:val="28"/>
        </w:rPr>
        <w:t>п</w:t>
      </w:r>
      <w:r w:rsidR="00CA7061" w:rsidRPr="00AA4181">
        <w:rPr>
          <w:sz w:val="28"/>
          <w:szCs w:val="28"/>
        </w:rPr>
        <w:t>риложения</w:t>
      </w:r>
      <w:r w:rsidR="00736233" w:rsidRPr="00AA4181">
        <w:rPr>
          <w:sz w:val="28"/>
          <w:szCs w:val="28"/>
        </w:rPr>
        <w:t>.</w:t>
      </w:r>
    </w:p>
    <w:p w14:paraId="44644642" w14:textId="77777777" w:rsidR="00F271EF" w:rsidRPr="00164794" w:rsidRDefault="00F271EF" w:rsidP="00F271E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sz w:val="28"/>
          <w:szCs w:val="28"/>
        </w:rPr>
        <w:t xml:space="preserve">На измерительный цилиндр нанесена шкала, проградуированная </w:t>
      </w:r>
      <w:r>
        <w:rPr>
          <w:sz w:val="28"/>
          <w:szCs w:val="28"/>
        </w:rPr>
        <w:br/>
      </w:r>
      <w:r w:rsidRPr="00164794">
        <w:rPr>
          <w:sz w:val="28"/>
          <w:szCs w:val="28"/>
        </w:rPr>
        <w:t>в единицах объема, по которой определяется не</w:t>
      </w:r>
      <w:r>
        <w:rPr>
          <w:sz w:val="28"/>
          <w:szCs w:val="28"/>
        </w:rPr>
        <w:t xml:space="preserve"> </w:t>
      </w:r>
      <w:r w:rsidRPr="00164794">
        <w:rPr>
          <w:sz w:val="28"/>
          <w:szCs w:val="28"/>
        </w:rPr>
        <w:t>заполненн</w:t>
      </w:r>
      <w:r>
        <w:rPr>
          <w:sz w:val="28"/>
          <w:szCs w:val="28"/>
        </w:rPr>
        <w:t>ый</w:t>
      </w:r>
      <w:r w:rsidRPr="00164794">
        <w:rPr>
          <w:sz w:val="28"/>
          <w:szCs w:val="28"/>
        </w:rPr>
        <w:t xml:space="preserve"> жидкостью объем измерительного сосуда.</w:t>
      </w:r>
    </w:p>
    <w:p w14:paraId="082CF7F5" w14:textId="77777777" w:rsidR="00F271EF" w:rsidRPr="007B28B6" w:rsidRDefault="00F271EF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4A0AF3C" w14:textId="77777777" w:rsidR="004E6499" w:rsidRDefault="00E0701B" w:rsidP="002C0E05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615FD254" wp14:editId="3414C525">
                <wp:extent cx="6045835" cy="3821430"/>
                <wp:effectExtent l="4445" t="254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835" cy="3821430"/>
                          <a:chOff x="0" y="0"/>
                          <a:chExt cx="9838" cy="624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37" cy="6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62" y="180"/>
                            <a:ext cx="9360" cy="5620"/>
                            <a:chOff x="162" y="180"/>
                            <a:chExt cx="9360" cy="5620"/>
                          </a:xfrm>
                        </wpg:grpSpPr>
                        <wps:wsp>
                          <wps:cNvPr id="6" name="Line 5"/>
                          <wps:cNvCnPr/>
                          <wps:spPr bwMode="auto">
                            <a:xfrm>
                              <a:off x="6406" y="180"/>
                              <a:ext cx="0" cy="753"/>
                            </a:xfrm>
                            <a:prstGeom prst="line">
                              <a:avLst/>
                            </a:prstGeom>
                            <a:noFill/>
                            <a:ln w="381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6"/>
                          <wps:cNvCnPr/>
                          <wps:spPr bwMode="auto">
                            <a:xfrm flipH="1">
                              <a:off x="4414" y="180"/>
                              <a:ext cx="4203" cy="0"/>
                            </a:xfrm>
                            <a:prstGeom prst="line">
                              <a:avLst/>
                            </a:prstGeom>
                            <a:noFill/>
                            <a:ln w="381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>
                              <a:off x="8618" y="180"/>
                              <a:ext cx="0" cy="861"/>
                            </a:xfrm>
                            <a:prstGeom prst="line">
                              <a:avLst/>
                            </a:prstGeom>
                            <a:noFill/>
                            <a:ln w="381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8"/>
                          <wps:cNvCnPr/>
                          <wps:spPr bwMode="auto">
                            <a:xfrm>
                              <a:off x="7733" y="180"/>
                              <a:ext cx="0" cy="2047"/>
                            </a:xfrm>
                            <a:prstGeom prst="line">
                              <a:avLst/>
                            </a:prstGeom>
                            <a:noFill/>
                            <a:ln w="381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8507" y="503"/>
                              <a:ext cx="295" cy="322"/>
                              <a:chOff x="8507" y="503"/>
                              <a:chExt cx="295" cy="322"/>
                            </a:xfrm>
                          </wpg:grpSpPr>
                          <wps:wsp>
                            <wps:cNvPr id="11" name="AutoShape 10"/>
                            <wps:cNvSpPr>
                              <a:spLocks noChangeArrowheads="1"/>
                            </wps:cNvSpPr>
                            <wps:spPr bwMode="auto">
                              <a:xfrm rot="10800000" flipV="1">
                                <a:off x="8508" y="666"/>
                                <a:ext cx="229" cy="1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Line 11"/>
                            <wps:cNvCnPr/>
                            <wps:spPr bwMode="auto">
                              <a:xfrm>
                                <a:off x="8573" y="665"/>
                                <a:ext cx="196" cy="0"/>
                              </a:xfrm>
                              <a:prstGeom prst="line">
                                <a:avLst/>
                              </a:prstGeom>
                              <a:noFill/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12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8508" y="504"/>
                                <a:ext cx="229" cy="1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Rectangle 13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8770" y="602"/>
                                <a:ext cx="31" cy="1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7512" y="422"/>
                              <a:ext cx="930" cy="1482"/>
                              <a:chOff x="7512" y="422"/>
                              <a:chExt cx="930" cy="1482"/>
                            </a:xfrm>
                          </wpg:grpSpPr>
                          <wps:wsp>
                            <wps:cNvPr id="16" name="Oval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12" y="1151"/>
                                <a:ext cx="441" cy="752"/>
                              </a:xfrm>
                              <a:prstGeom prst="ellipse">
                                <a:avLst/>
                              </a:prstGeom>
                              <a:blipFill dpi="0" rotWithShape="0">
                                <a:blip r:embed="rId12"/>
                                <a:srcRect/>
                                <a:tile tx="0" ty="0" sx="100000" sy="100000" flip="none" algn="tl"/>
                              </a:blipFill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17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20" y="503"/>
                                <a:ext cx="295" cy="322"/>
                                <a:chOff x="7620" y="503"/>
                                <a:chExt cx="295" cy="322"/>
                              </a:xfrm>
                            </wpg:grpSpPr>
                            <wps:wsp>
                              <wps:cNvPr id="18" name="AutoShape 17"/>
                              <wps:cNvSpPr>
                                <a:spLocks noChangeArrowheads="1"/>
                              </wps:cNvSpPr>
                              <wps:spPr bwMode="auto">
                                <a:xfrm rot="10800000" flipV="1">
                                  <a:off x="7621" y="666"/>
                                  <a:ext cx="229" cy="1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844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Line 18"/>
                              <wps:cNvCnPr/>
                              <wps:spPr bwMode="auto">
                                <a:xfrm>
                                  <a:off x="7686" y="665"/>
                                  <a:ext cx="1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44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621" y="504"/>
                                  <a:ext cx="229" cy="1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844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" name="Rectangle 20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883" y="602"/>
                                  <a:ext cx="31" cy="1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44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22" name="AutoShap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83" y="422"/>
                                <a:ext cx="358" cy="361"/>
                              </a:xfrm>
                              <a:prstGeom prst="wedgeRectCallout">
                                <a:avLst>
                                  <a:gd name="adj1" fmla="val -95741"/>
                                  <a:gd name="adj2" fmla="val 220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2751A" w14:textId="77777777" w:rsidR="00F271EF" w:rsidRPr="003C5436" w:rsidRDefault="00F271EF" w:rsidP="004E6499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C543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AutoShap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83" y="1268"/>
                                <a:ext cx="358" cy="361"/>
                              </a:xfrm>
                              <a:prstGeom prst="wedgeRectCallout">
                                <a:avLst>
                                  <a:gd name="adj1" fmla="val -142593"/>
                                  <a:gd name="adj2" fmla="val 220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89B98" w14:textId="77777777" w:rsidR="00F271EF" w:rsidRPr="003C5436" w:rsidRDefault="00F271EF" w:rsidP="004E6499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C543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2" y="422"/>
                              <a:ext cx="359" cy="361"/>
                            </a:xfrm>
                            <a:prstGeom prst="wedgeRectCallout">
                              <a:avLst>
                                <a:gd name="adj1" fmla="val -142593"/>
                                <a:gd name="adj2" fmla="val 22037"/>
                              </a:avLst>
                            </a:prstGeom>
                            <a:solidFill>
                              <a:srgbClr val="FFFFFF"/>
                            </a:solidFill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757F5F" w14:textId="77777777" w:rsidR="00F271EF" w:rsidRPr="003C5436" w:rsidRDefault="00F271EF" w:rsidP="004E6499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3C5436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24"/>
                          <wps:cNvCnPr/>
                          <wps:spPr bwMode="auto">
                            <a:xfrm flipV="1">
                              <a:off x="4414" y="180"/>
                              <a:ext cx="0" cy="1185"/>
                            </a:xfrm>
                            <a:prstGeom prst="line">
                              <a:avLst/>
                            </a:prstGeom>
                            <a:noFill/>
                            <a:ln w="381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8" y="576"/>
                              <a:ext cx="358" cy="361"/>
                            </a:xfrm>
                            <a:prstGeom prst="wedgeRectCallout">
                              <a:avLst>
                                <a:gd name="adj1" fmla="val 176069"/>
                                <a:gd name="adj2" fmla="val 227375"/>
                              </a:avLst>
                            </a:prstGeom>
                            <a:solidFill>
                              <a:srgbClr val="FFFFFF"/>
                            </a:solidFill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3168D2" w14:textId="77777777" w:rsidR="00F271EF" w:rsidRPr="003C5436" w:rsidRDefault="00F271EF" w:rsidP="004E6499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3C5436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" y="3077"/>
                              <a:ext cx="1999" cy="1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44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8" y="3608"/>
                              <a:ext cx="1976" cy="483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3"/>
                              <a:srcRect/>
                              <a:tile tx="0" ty="0" sx="100000" sy="100000" flip="none" algn="tl"/>
                            </a:blipFill>
                            <a:ln w="324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2" y="2158"/>
                              <a:ext cx="359" cy="362"/>
                            </a:xfrm>
                            <a:prstGeom prst="wedgeRectCallout">
                              <a:avLst>
                                <a:gd name="adj1" fmla="val 156111"/>
                                <a:gd name="adj2" fmla="val 303148"/>
                              </a:avLst>
                            </a:prstGeom>
                            <a:solidFill>
                              <a:srgbClr val="FFFFFF"/>
                            </a:solidFill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4D4D59" w14:textId="77777777" w:rsidR="00F271EF" w:rsidRPr="003C5436" w:rsidRDefault="00F271EF" w:rsidP="004E6499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3C5436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7" y="1257"/>
                              <a:ext cx="546" cy="2669"/>
                            </a:xfrm>
                            <a:prstGeom prst="rect">
                              <a:avLst/>
                            </a:prstGeom>
                            <a:noFill/>
                            <a:ln w="2844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8" y="1667"/>
                              <a:ext cx="518" cy="2283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3"/>
                              <a:srcRect/>
                              <a:tile tx="0" ty="0" sx="100000" sy="100000" flip="none" algn="tl"/>
                            </a:blipFill>
                            <a:ln w="324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32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4414" y="1504"/>
                              <a:ext cx="222" cy="1508"/>
                              <a:chOff x="4414" y="1504"/>
                              <a:chExt cx="222" cy="1508"/>
                            </a:xfrm>
                          </wpg:grpSpPr>
                          <wps:wsp>
                            <wps:cNvPr id="33" name="Line 32"/>
                            <wps:cNvCnPr/>
                            <wps:spPr bwMode="auto">
                              <a:xfrm>
                                <a:off x="4414" y="1934"/>
                                <a:ext cx="222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3"/>
                            <wps:cNvCnPr/>
                            <wps:spPr bwMode="auto">
                              <a:xfrm>
                                <a:off x="4414" y="2150"/>
                                <a:ext cx="222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4"/>
                            <wps:cNvCnPr/>
                            <wps:spPr bwMode="auto">
                              <a:xfrm>
                                <a:off x="4525" y="2042"/>
                                <a:ext cx="110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5"/>
                            <wps:cNvCnPr/>
                            <wps:spPr bwMode="auto">
                              <a:xfrm>
                                <a:off x="4414" y="2365"/>
                                <a:ext cx="222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6"/>
                            <wps:cNvCnPr/>
                            <wps:spPr bwMode="auto">
                              <a:xfrm>
                                <a:off x="4525" y="2258"/>
                                <a:ext cx="110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7"/>
                            <wps:cNvCnPr/>
                            <wps:spPr bwMode="auto">
                              <a:xfrm>
                                <a:off x="4414" y="2581"/>
                                <a:ext cx="222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38"/>
                            <wps:cNvCnPr/>
                            <wps:spPr bwMode="auto">
                              <a:xfrm>
                                <a:off x="4414" y="2796"/>
                                <a:ext cx="222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39"/>
                            <wps:cNvCnPr/>
                            <wps:spPr bwMode="auto">
                              <a:xfrm>
                                <a:off x="4525" y="2689"/>
                                <a:ext cx="110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40"/>
                            <wps:cNvCnPr/>
                            <wps:spPr bwMode="auto">
                              <a:xfrm>
                                <a:off x="4414" y="3012"/>
                                <a:ext cx="222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41"/>
                            <wps:cNvCnPr/>
                            <wps:spPr bwMode="auto">
                              <a:xfrm>
                                <a:off x="4525" y="2905"/>
                                <a:ext cx="110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42"/>
                            <wps:cNvCnPr/>
                            <wps:spPr bwMode="auto">
                              <a:xfrm>
                                <a:off x="4525" y="2473"/>
                                <a:ext cx="110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43"/>
                            <wps:cNvCnPr/>
                            <wps:spPr bwMode="auto">
                              <a:xfrm>
                                <a:off x="4414" y="1504"/>
                                <a:ext cx="222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44"/>
                            <wps:cNvCnPr/>
                            <wps:spPr bwMode="auto">
                              <a:xfrm>
                                <a:off x="4414" y="1719"/>
                                <a:ext cx="222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45"/>
                            <wps:cNvCnPr/>
                            <wps:spPr bwMode="auto">
                              <a:xfrm>
                                <a:off x="4525" y="1610"/>
                                <a:ext cx="110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46"/>
                            <wps:cNvCnPr/>
                            <wps:spPr bwMode="auto">
                              <a:xfrm>
                                <a:off x="4525" y="1826"/>
                                <a:ext cx="110" cy="0"/>
                              </a:xfrm>
                              <a:prstGeom prst="line">
                                <a:avLst/>
                              </a:prstGeom>
                              <a:noFill/>
                              <a:ln w="190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8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4" y="3477"/>
                              <a:ext cx="395" cy="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44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49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162" y="576"/>
                              <a:ext cx="3032" cy="4747"/>
                              <a:chOff x="162" y="576"/>
                              <a:chExt cx="3032" cy="4747"/>
                            </a:xfrm>
                          </wpg:grpSpPr>
                          <wps:wsp>
                            <wps:cNvPr id="50" name="AutoShape 4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534" y="3607"/>
                                <a:ext cx="659" cy="1187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AutoShape 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534" y="3475"/>
                                <a:ext cx="659" cy="1186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1" y="1140"/>
                                <a:ext cx="395" cy="5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53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17" y="3081"/>
                                <a:ext cx="1317" cy="1846"/>
                                <a:chOff x="1217" y="3081"/>
                                <a:chExt cx="1317" cy="1846"/>
                              </a:xfrm>
                            </wpg:grpSpPr>
                            <wps:wsp>
                              <wps:cNvPr id="54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7" y="3081"/>
                                  <a:ext cx="1053" cy="1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44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5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9" y="4663"/>
                                  <a:ext cx="394" cy="1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44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6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7" y="4388"/>
                                  <a:ext cx="1031" cy="526"/>
                                </a:xfrm>
                                <a:prstGeom prst="rect">
                                  <a:avLst/>
                                </a:prstGeom>
                                <a:blipFill dpi="0" rotWithShape="0">
                                  <a:blip r:embed="rId13"/>
                                  <a:srcRect/>
                                  <a:tile tx="0" ty="0" sx="100000" sy="100000" flip="none" algn="tl"/>
                                </a:blipFill>
                                <a:ln w="936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57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17" y="576"/>
                                <a:ext cx="1053" cy="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9" y="2158"/>
                                <a:ext cx="395" cy="1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28" y="1235"/>
                                <a:ext cx="1031" cy="11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13"/>
                                <a:srcRect/>
                                <a:tile tx="0" ty="0" sx="100000" sy="100000" flip="none" algn="tl"/>
                              </a:blipFill>
                              <a:ln w="12600" cap="sq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34" y="2157"/>
                                <a:ext cx="644" cy="1319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AutoShap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34" y="2289"/>
                                <a:ext cx="644" cy="1319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3" y="576"/>
                                <a:ext cx="131" cy="4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1" y="4927"/>
                                <a:ext cx="1977" cy="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1" y="3741"/>
                                <a:ext cx="395" cy="5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" name="AutoShap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2" y="2554"/>
                                <a:ext cx="526" cy="362"/>
                              </a:xfrm>
                              <a:prstGeom prst="wedgeRectCallout">
                                <a:avLst>
                                  <a:gd name="adj1" fmla="val 171806"/>
                                  <a:gd name="adj2" fmla="val 1970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B9510" w14:textId="77777777" w:rsidR="00F271EF" w:rsidRPr="003C5436" w:rsidRDefault="00F271EF" w:rsidP="004E6499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C543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AutoShap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2" y="4004"/>
                                <a:ext cx="490" cy="362"/>
                              </a:xfrm>
                              <a:prstGeom prst="wedgeRectCallout">
                                <a:avLst>
                                  <a:gd name="adj1" fmla="val 125412"/>
                                  <a:gd name="adj2" fmla="val 1728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398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45D3C" w14:textId="77777777" w:rsidR="00F271EF" w:rsidRPr="003C5436" w:rsidRDefault="00F271EF" w:rsidP="004E6499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C543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7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5207" y="443"/>
                              <a:ext cx="2157" cy="5357"/>
                              <a:chOff x="5207" y="443"/>
                              <a:chExt cx="2157" cy="5357"/>
                            </a:xfrm>
                          </wpg:grpSpPr>
                          <wps:wsp>
                            <wps:cNvPr id="68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63" y="1090"/>
                                <a:ext cx="884" cy="47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63" y="982"/>
                                <a:ext cx="884" cy="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74" y="1834"/>
                                <a:ext cx="662" cy="3844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14"/>
                                <a:srcRect/>
                                <a:tile tx="0" ty="0" sx="100000" sy="100000" flip="none" algn="tl"/>
                              </a:blipFill>
                              <a:ln w="28440" cap="sq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95" y="874"/>
                                <a:ext cx="218" cy="1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4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72" name="Group 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93" y="443"/>
                                <a:ext cx="296" cy="322"/>
                                <a:chOff x="6293" y="443"/>
                                <a:chExt cx="296" cy="322"/>
                              </a:xfrm>
                            </wpg:grpSpPr>
                            <wps:wsp>
                              <wps:cNvPr id="73" name="AutoShape 72"/>
                              <wps:cNvSpPr>
                                <a:spLocks noChangeArrowheads="1"/>
                              </wps:cNvSpPr>
                              <wps:spPr bwMode="auto">
                                <a:xfrm rot="10800000" flipV="1">
                                  <a:off x="6294" y="606"/>
                                  <a:ext cx="228" cy="1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844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4" name="Line 73"/>
                              <wps:cNvCnPr/>
                              <wps:spPr bwMode="auto">
                                <a:xfrm>
                                  <a:off x="6360" y="605"/>
                                  <a:ext cx="1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44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7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295" y="444"/>
                                  <a:ext cx="228" cy="1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844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6" name="Rectangle 7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6557" y="542"/>
                                  <a:ext cx="31" cy="1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44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77" name="AutoShap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7" y="482"/>
                                <a:ext cx="358" cy="361"/>
                              </a:xfrm>
                              <a:prstGeom prst="wedgeRectCallout">
                                <a:avLst>
                                  <a:gd name="adj1" fmla="val 181852"/>
                                  <a:gd name="adj2" fmla="val 158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BC3AC" w14:textId="77777777" w:rsidR="00F271EF" w:rsidRPr="003C5436" w:rsidRDefault="00F271EF" w:rsidP="004E6499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C543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7" y="1570"/>
                                <a:ext cx="358" cy="361"/>
                              </a:xfrm>
                              <a:prstGeom prst="wedgeRectCallout">
                                <a:avLst>
                                  <a:gd name="adj1" fmla="val 249630"/>
                                  <a:gd name="adj2" fmla="val 1612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657CA" w14:textId="77777777" w:rsidR="00F271EF" w:rsidRPr="003C5436" w:rsidRDefault="00F271EF" w:rsidP="004E6499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C543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AutoShap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85" y="482"/>
                                <a:ext cx="358" cy="361"/>
                              </a:xfrm>
                              <a:prstGeom prst="wedgeRectCallout">
                                <a:avLst>
                                  <a:gd name="adj1" fmla="val -137407"/>
                                  <a:gd name="adj2" fmla="val -11852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FD87C" w14:textId="77777777" w:rsidR="00F271EF" w:rsidRPr="003C5436" w:rsidRDefault="00F271EF" w:rsidP="004E6499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C543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AutoShap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05" y="966"/>
                                <a:ext cx="358" cy="361"/>
                              </a:xfrm>
                              <a:prstGeom prst="wedgeRectCallout">
                                <a:avLst>
                                  <a:gd name="adj1" fmla="val -143148"/>
                                  <a:gd name="adj2" fmla="val -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2E287" w14:textId="77777777" w:rsidR="00F271EF" w:rsidRPr="003C5436" w:rsidRDefault="00F271EF" w:rsidP="004E6499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C5436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5FD254" id="Group 2" o:spid="_x0000_s1027" style="width:476.05pt;height:300.9pt;mso-position-horizontal-relative:char;mso-position-vertical-relative:line" coordsize="9838,6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">
                <v:rect id="Rectangle 3" o:spid="_x0000_s1028" style="position:absolute;width:9837;height:624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Kw8IA&#10;AADaAAAADwAAAGRycy9kb3ducmV2LnhtbESPQYvCMBSE7wv+h/AEb2uqB1mqUVRUPKi4VcHjo3m2&#10;1ealNFHrv98Iwh6HmfmGGU0aU4oH1a6wrKDXjUAQp1YXnCk4HpbfPyCcR9ZYWiYFL3IwGbe+Rhhr&#10;++RfeiQ+EwHCLkYFufdVLKVLczLourYiDt7F1gZ9kHUmdY3PADel7EfRQBosOCzkWNE8p/SW3I2C&#10;69mcsr0e3JrtATevZLe4rmZHpTrtZjoE4anx/+FPe60V9OF9JdwAO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5ArDwgAAANoAAAAPAAAAAAAAAAAAAAAAAJgCAABkcnMvZG93&#10;bnJldi54bWxQSwUGAAAAAAQABAD1AAAAhwMAAAAA&#10;" filled="f" stroked="f" strokecolor="#3465a4">
                  <v:stroke joinstyle="round"/>
                </v:rect>
                <v:group id="Group 4" o:spid="_x0000_s1029" style="position:absolute;left:162;top:180;width:9360;height:5620" coordorigin="162,180" coordsize="9360,5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line id="Line 5" o:spid="_x0000_s1030" style="position:absolute;visibility:visible;mso-wrap-style:square" from="6406,180" to="6406,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O98MAAADaAAAADwAAAGRycy9kb3ducmV2LnhtbESPS4vCQBCE74L/YeiFvelkPYhERwnr&#10;gxVB8IV4azJtEjbTk83MxvjvHUHwWFTVV9Rk1ppSNFS7wrKCr34Egji1uuBMwfGw7I1AOI+ssbRM&#10;Cu7kYDbtdiYYa3vjHTV7n4kAYRejgtz7KpbSpTkZdH1bEQfvamuDPsg6k7rGW4CbUg6iaCgNFhwW&#10;cqzoO6f0d/9vFKya7Xkl7TzZaPN3OCXz9aLZXpT6/GiTMQhPrX+HX+0frWAIzyvhBs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nDvfDAAAA2gAAAA8AAAAAAAAAAAAA&#10;AAAAoQIAAGRycy9kb3ducmV2LnhtbFBLBQYAAAAABAAEAPkAAACRAwAAAAA=&#10;" strokeweight="1.06mm">
                    <v:stroke joinstyle="miter" endcap="square"/>
                  </v:line>
                  <v:line id="Line 6" o:spid="_x0000_s1031" style="position:absolute;flip:x;visibility:visible;mso-wrap-style:square" from="4414,180" to="8617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HJIsIAAADaAAAADwAAAGRycy9kb3ducmV2LnhtbESP0WrCQBRE34X+w3KFvulGizakrlJb&#10;hfokpn7ATfY2CWbvLtlV49+7BcHHYWbOMItVb1pxoc43lhVMxgkI4tLqhisFx9/tKAXhA7LG1jIp&#10;uJGH1fJlsMBM2ysf6JKHSkQI+wwV1CG4TEpf1mTQj60jjt6f7QyGKLtK6g6vEW5aOU2SuTTYcFyo&#10;0dFXTeUpPxsFPCvSYnOU3/l63+jd5M0V55tT6nXYf36ACNSHZ/jR/tEK3uH/SrwB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HJIsIAAADaAAAADwAAAAAAAAAAAAAA&#10;AAChAgAAZHJzL2Rvd25yZXYueG1sUEsFBgAAAAAEAAQA+QAAAJADAAAAAA==&#10;" strokeweight="1.06mm">
                    <v:stroke joinstyle="miter" endcap="square"/>
                  </v:line>
                  <v:line id="Line 7" o:spid="_x0000_s1032" style="position:absolute;visibility:visible;mso-wrap-style:square" from="8618,180" to="8618,1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Q/HsIAAADaAAAADwAAAGRycy9kb3ducmV2LnhtbERPTWvCQBC9F/oflhG8NRs9SIlZJdQq&#10;loLQxFK8DdkxCc3Oxuw2Sf9991Dw+Hjf6XYyrRiod41lBYsoBkFcWt1wpeBc7J+eQTiPrLG1TAp+&#10;ycF28/iQYqLtyB805L4SIYRdggpq77tESlfWZNBFtiMO3NX2Bn2AfSV1j2MIN61cxvFKGmw4NNTY&#10;0UtN5Xf+YxQchtPXQdpd9q7NrfjMdm+vw+mi1Hw2ZWsQniZ/F/+7j1pB2BquhBs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Q/HsIAAADaAAAADwAAAAAAAAAAAAAA&#10;AAChAgAAZHJzL2Rvd25yZXYueG1sUEsFBgAAAAAEAAQA+QAAAJADAAAAAA==&#10;" strokeweight="1.06mm">
                    <v:stroke joinstyle="miter" endcap="square"/>
                  </v:line>
                  <v:line id="Line 8" o:spid="_x0000_s1033" style="position:absolute;visibility:visible;mso-wrap-style:square" from="7733,180" to="7733,2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iahcQAAADaAAAADwAAAGRycy9kb3ducmV2LnhtbESPT2vCQBTE74V+h+UVequbeig2ukqo&#10;f1AEwaiIt0f2NQnNvo3ZNcZv7woFj8PM/IYZTTpTiZYaV1pW8NmLQBBnVpecK9jv5h8DEM4ja6ws&#10;k4IbOZiMX19GGGt75S21qc9FgLCLUUHhfR1L6bKCDLqerYmD92sbgz7IJpe6wWuAm0r2o+hLGiw5&#10;LBRY009B2V96MQoW7ea4kHaarLU57w7JdDVrNyel3t+6ZAjCU+ef4f/2Uiv4hseVcAPk+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OJqFxAAAANoAAAAPAAAAAAAAAAAA&#10;AAAAAKECAABkcnMvZG93bnJldi54bWxQSwUGAAAAAAQABAD5AAAAkgMAAAAA&#10;" strokeweight="1.06mm">
                    <v:stroke joinstyle="miter" endcap="square"/>
                  </v:line>
                  <v:group id="Group 9" o:spid="_x0000_s1034" style="position:absolute;left:8507;top:503;width:295;height:322" coordorigin="8507,503" coordsize="29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0" o:spid="_x0000_s1035" type="#_x0000_t5" style="position:absolute;left:8508;top:666;width:229;height:160;rotation:180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nKrwA&#10;AADbAAAADwAAAGRycy9kb3ducmV2LnhtbERPyQrCMBC9C/5DGMGbpnoQrUYRQfCi4HYfmrGLzaQ2&#10;Udu/N4LgbR5vncWqMaV4Ue1yywpGwwgEcWJ1zqmCy3k7mIJwHlljaZkUtORgtex2Fhhr++YjvU4+&#10;FSGEXYwKMu+rWEqXZGTQDW1FHLibrQ36AOtU6hrfIdyUchxFE2kw59CQYUWbjJL76WkUbNPz4Voc&#10;i9a1B/nQVMzMRe+V6vea9RyEp8b/xT/3Tof5I/j+Eg6Qy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gWcqvAAAANsAAAAPAAAAAAAAAAAAAAAAAJgCAABkcnMvZG93bnJldi54&#10;bWxQSwUGAAAAAAQABAD1AAAAgQMAAAAA&#10;" strokeweight=".79mm">
                      <v:stroke endcap="square"/>
                    </v:shape>
                    <v:line id="Line 11" o:spid="_x0000_s1036" style="position:absolute;visibility:visible;mso-wrap-style:square" from="8573,665" to="8769,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CDWMEAAADbAAAADwAAAGRycy9kb3ducmV2LnhtbERPTWvCQBC9C/6HZYTedDepSImuUsS2&#10;1ltsL70N2TEJzc6G7Kqbf98tFHqbx/uczS7aTtxo8K1jDdlCgSCunGm51vD58TJ/AuEDssHOMWkY&#10;ycNuO51ssDDuziXdzqEWKYR9gRqaEPpCSl81ZNEvXE+cuIsbLIYEh1qaAe8p3HYyV2olLbacGhrs&#10;ad9Q9X2+Wg35Y/ZaXcuv+BZP2WGkd+XHpdL6YRaf1yACxfAv/nMfTZqfw+8v6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UINYwQAAANsAAAAPAAAAAAAAAAAAAAAA&#10;AKECAABkcnMvZG93bnJldi54bWxQSwUGAAAAAAQABAD5AAAAjwMAAAAA&#10;" strokeweight=".79mm">
                      <v:stroke joinstyle="miter" endcap="square"/>
                    </v:line>
                    <v:shape id="AutoShape 12" o:spid="_x0000_s1037" type="#_x0000_t5" style="position:absolute;left:8508;top:504;width:229;height:160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ifuLsA&#10;AADbAAAADwAAAGRycy9kb3ducmV2LnhtbERPyQrCMBC9C/5DGMGbpi6IVKOIICieXMDr0IxNsZmU&#10;Jmr790YQvM3jrbNcN7YUL6p94VjBaJiAIM6cLjhXcL3sBnMQPiBrLB2TgpY8rFfdzhJT7d58otc5&#10;5CKGsE9RgQmhSqX0mSGLfugq4sjdXW0xRFjnUtf4juG2lOMkmUmLBccGgxVtDWWP89MqKLg93lw2&#10;vZpJ+ziNpq0+eAxK9XvNZgEiUBP+4p97r+P8CXx/iQfI1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9In7i7AAAA2wAAAA8AAAAAAAAAAAAAAAAAmAIAAGRycy9kb3ducmV2Lnht&#10;bFBLBQYAAAAABAAEAPUAAACAAwAAAAA=&#10;" strokeweight=".79mm">
                      <v:stroke endcap="square"/>
                    </v:shape>
                    <v:rect id="Rectangle 13" o:spid="_x0000_s1038" style="position:absolute;left:8770;top:602;width:31;height:127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HlsIA&#10;AADbAAAADwAAAGRycy9kb3ducmV2LnhtbERPTYvCMBC9C/sfwix4EU0rIlqNsugKHlbE6sHj0Ixt&#10;2WZSmqxWf71ZELzN433OfNmaSlypcaVlBfEgAkGcWV1yruB03PQnIJxH1lhZJgV3crBcfHTmmGh7&#10;4wNdU5+LEMIuQQWF93UipcsKMugGtiYO3MU2Bn2ATS51g7cQbio5jKKxNFhyaCiwplVB2W/6ZxT0&#10;1t/1Y3MeTvbH0y5l/ImnaRYr1f1sv2YgPLX+LX65tzrMH8H/L+E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CceWwgAAANsAAAAPAAAAAAAAAAAAAAAAAJgCAABkcnMvZG93&#10;bnJldi54bWxQSwUGAAAAAAQABAD1AAAAhwMAAAAA&#10;" strokeweight=".79mm">
                      <v:stroke endcap="square"/>
                    </v:rect>
                  </v:group>
                  <v:group id="Group 14" o:spid="_x0000_s1039" style="position:absolute;left:7512;top:422;width:930;height:1482" coordorigin="7512,422" coordsize="930,1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oval id="Oval 15" o:spid="_x0000_s1040" style="position:absolute;left:7512;top:1151;width:441;height:7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qJsEA&#10;AADbAAAADwAAAGRycy9kb3ducmV2LnhtbERPS4vCMBC+C/6HMIKXRVNdKFqN4mMFEXbBx8Hj0Ixt&#10;sZmUJmr990ZY8DYf33Om88aU4k61KywrGPQjEMSp1QVnCk7HTW8EwnlkjaVlUvAkB/NZuzXFRNsH&#10;7+l+8JkIIewSVJB7XyVSujQng65vK+LAXWxt0AdYZ1LX+AjhppTDKIqlwYJDQ44VrXJKr4ebUfAn&#10;f85rvfh1u+33Jl5/YTNenZZKdTvNYgLCU+M/4n/3Vof5Mbx/CQ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wKibBAAAA2wAAAA8AAAAAAAAAAAAAAAAAmAIAAGRycy9kb3du&#10;cmV2LnhtbFBLBQYAAAAABAAEAPUAAACGAwAAAAA=&#10;" strokeweight=".79mm">
                      <v:fill r:id="rId15" o:title="" recolor="t" type="tile"/>
                      <v:stroke joinstyle="miter" endcap="square"/>
                    </v:oval>
                    <v:group id="Group 16" o:spid="_x0000_s1041" style="position:absolute;left:7620;top:503;width:295;height:322" coordorigin="7620,503" coordsize="29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 id="AutoShape 17" o:spid="_x0000_s1042" type="#_x0000_t5" style="position:absolute;left:7621;top:666;width:229;height:160;rotation:180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Ot8MA&#10;AADbAAAADwAAAGRycy9kb3ducmV2LnhtbESPzWrDQAyE74G+w6JCb8m6PZTUySaUQiCXGmwnd+FV&#10;/FOv1vFuE/vtq0OgN4kZzXza7ifXqxuNofVs4HWVgCKuvG25NnAqD8s1qBCRLfaeycBMAfa7p8UW&#10;U+vvnNOtiLWSEA4pGmhiHFKtQ9WQw7DyA7FoFz86jLKOtbYj3iXc9fotSd61w5alocGBvhqqfopf&#10;Z+BQl9m5y7s5zJm+Wuo+3Ml+G/PyPH1uQEWa4r/5cX20gi+w8osM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vOt8MAAADbAAAADwAAAAAAAAAAAAAAAACYAgAAZHJzL2Rv&#10;d25yZXYueG1sUEsFBgAAAAAEAAQA9QAAAIgDAAAAAA==&#10;" strokeweight=".79mm">
                        <v:stroke endcap="square"/>
                      </v:shape>
                      <v:line id="Line 18" o:spid="_x0000_s1043" style="position:absolute;visibility:visible;mso-wrap-style:square" from="7686,665" to="7882,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QRKcEAAADbAAAADwAAAGRycy9kb3ducmV2LnhtbERPS2sCMRC+C/6HMEJvmqwVaVejiGgf&#10;3rS9eBs2092lm8myiZr996ZQ8DYf33OW62gbcaXO1441ZBMFgrhwpuZSw/fXfvwCwgdkg41j0tCT&#10;h/VqOFhibtyNj3Q9hVKkEPY5aqhCaHMpfVGRRT9xLXHiflxnMSTYldJ0eEvhtpFTpebSYs2pocKW&#10;thUVv6eL1TB9zt6Ky/Ec3+Mh2/X0qXw/U1o/jeJmASJQDA/xv/vDpPmv8PdLOkC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9BEpwQAAANsAAAAPAAAAAAAAAAAAAAAA&#10;AKECAABkcnMvZG93bnJldi54bWxQSwUGAAAAAAQABAD5AAAAjwMAAAAA&#10;" strokeweight=".79mm">
                        <v:stroke joinstyle="miter" endcap="square"/>
                      </v:line>
                      <v:shape id="AutoShape 19" o:spid="_x0000_s1044" type="#_x0000_t5" style="position:absolute;left:7621;top:504;width:229;height:160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LcrsA&#10;AADbAAAADwAAAGRycy9kb3ducmV2LnhtbERPSwrCMBDdC94hjOBOUz+IVKOIICiu1ILboRmbYjMp&#10;TdT29mYhuHy8/3rb2kq8qfGlYwWTcQKCOHe65EJBdjuMliB8QNZYOSYFHXnYbvq9NabaffhC72so&#10;RAxhn6ICE0KdSulzQxb92NXEkXu4xmKIsCmkbvATw20lp0mykBZLjg0Ga9obyp/Xl1VQcne+u3ye&#10;mVn3vEzmnT55DEoNB+1uBSJQG/7in/uoFUzj+vgl/gC5+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H2y3K7AAAA2wAAAA8AAAAAAAAAAAAAAAAAmAIAAGRycy9kb3ducmV2Lnht&#10;bFBLBQYAAAAABAAEAPUAAACAAwAAAAA=&#10;" strokeweight=".79mm">
                        <v:stroke endcap="square"/>
                      </v:shape>
                      <v:rect id="Rectangle 20" o:spid="_x0000_s1045" style="position:absolute;left:7883;top:602;width:31;height:127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us8YA&#10;AADbAAAADwAAAGRycy9kb3ducmV2LnhtbESPQWvCQBSE7wX/w/KEXopukkOJ0VWkbaCHlmL04PGR&#10;fSbB7NuQ3SZpf31XEHocZuYbZrObTCsG6l1jWUG8jEAQl1Y3XCk4HfNFCsJ5ZI2tZVLwQw5229nD&#10;BjNtRz7QUPhKBAi7DBXU3neZlK6syaBb2o44eBfbG/RB9pXUPY4BblqZRNGzNNhwWKixo5eaymvx&#10;bRQ8vb51v/k5Sb+Op8+C8SNeFWWs1ON82q9BeJr8f/jeftcKkhhuX8IP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Kus8YAAADbAAAADwAAAAAAAAAAAAAAAACYAgAAZHJz&#10;L2Rvd25yZXYueG1sUEsFBgAAAAAEAAQA9QAAAIsDAAAAAA==&#10;" strokeweight=".79mm">
                        <v:stroke endcap="square"/>
                      </v:rect>
                    </v:group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1" o:spid="_x0000_s1046" type="#_x0000_t61" style="position:absolute;left:8083;top:422;width:35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gt8sIA&#10;AADbAAAADwAAAGRycy9kb3ducmV2LnhtbESPQWuDQBSE74X+h+UVeqtrPASx2YTSIPQQCBpLrg/3&#10;VaXuW9ndGv333UIhx2FmvmF2h8WMYibnB8sKNkkKgri1euBOQXMpX3IQPiBrHC2TgpU8HPaPDzss&#10;tL1xRXMdOhEh7AtU0IcwFVL6tieDPrETcfS+rDMYonSd1A5vEW5GmaXpVhocOC70ONF7T+13/WMU&#10;fI7XPFBzrU7aHcuVqnY4m5NSz0/L2yuIQEu4h//bH1pBlsHfl/g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C3ywgAAANsAAAAPAAAAAAAAAAAAAAAAAJgCAABkcnMvZG93&#10;bnJldi54bWxQSwUGAAAAAAQABAD1AAAAhwMAAAAA&#10;" adj="-9880,15560" strokeweight=".26mm">
                      <v:stroke endcap="square"/>
                      <v:textbox>
                        <w:txbxContent>
                          <w:p w14:paraId="4812751A" w14:textId="77777777" w:rsidR="00F271EF" w:rsidRPr="003C5436" w:rsidRDefault="00F271EF" w:rsidP="004E649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C5436">
                              <w:rPr>
                                <w:i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AutoShape 22" o:spid="_x0000_s1047" type="#_x0000_t61" style="position:absolute;left:8083;top:1268;width:35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CHsIA&#10;AADbAAAADwAAAGRycy9kb3ducmV2LnhtbESPy2rDMBBF94X8g5hAd7WcuATjRAnBtNAum8ciu8Ga&#10;WCbWyFiK7f59VQhkebmPw93sJtuKgXrfOFawSFIQxJXTDdcKTsfPtxyED8gaW8ek4Jc87Lazlw0W&#10;2o38Q8Mh1CKOsC9QgQmhK6T0lSGLPnEdcfSurrcYouxrqXsc47ht5TJNV9Jiw5FgsKPSUHU73G2E&#10;XEpv80v6nmXf/uPelmz0OVPqdT7t1yACTeEZfrS/tIJlB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YIewgAAANsAAAAPAAAAAAAAAAAAAAAAAJgCAABkcnMvZG93&#10;bnJldi54bWxQSwUGAAAAAAQABAD1AAAAhwMAAAAA&#10;" adj="-20000,15560" strokeweight=".26mm">
                      <v:stroke endcap="square"/>
                      <v:textbox>
                        <w:txbxContent>
                          <w:p w14:paraId="6EF89B98" w14:textId="77777777" w:rsidR="00F271EF" w:rsidRPr="003C5436" w:rsidRDefault="00F271EF" w:rsidP="004E649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C5436">
                              <w:rPr>
                                <w:i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v:group>
                  <v:shape id="AutoShape 23" o:spid="_x0000_s1048" type="#_x0000_t61" style="position:absolute;left:9162;top:422;width:35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aasEA&#10;AADbAAAADwAAAGRycy9kb3ducmV2LnhtbESPzYrCMBSF94LvEK7gTlOtDNIxLUNR0KWOLtxdmjtN&#10;meamNFHr2xthYJaH8/NxNsVgW3Gn3jeOFSzmCQjiyumGawXn791sDcIHZI2tY1LwJA9FPh5tMNPu&#10;wUe6n0It4gj7DBWYELpMSl8ZsujnriOO3o/rLYYo+1rqHh9x3LZymSQf0mLDkWCwo9JQ9Xu62Qi5&#10;lt6ur8kqTQ9+e2tLNvqSKjWdDF+fIAIN4T/8195rBcsVvL/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gGmrBAAAA2wAAAA8AAAAAAAAAAAAAAAAAmAIAAGRycy9kb3du&#10;cmV2LnhtbFBLBQYAAAAABAAEAPUAAACGAwAAAAA=&#10;" adj="-20000,15560" strokeweight=".26mm">
                    <v:stroke endcap="square"/>
                    <v:textbox>
                      <w:txbxContent>
                        <w:p w14:paraId="14757F5F" w14:textId="77777777" w:rsidR="00F271EF" w:rsidRPr="003C5436" w:rsidRDefault="00F271EF" w:rsidP="004E6499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3C5436">
                            <w:rPr>
                              <w:i/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24" o:spid="_x0000_s1049" style="position:absolute;flip:y;visibility:visible;mso-wrap-style:square" from="4414,180" to="4414,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kosMIAAADbAAAADwAAAGRycy9kb3ducmV2LnhtbESP3YrCMBSE7xd8h3CEvVtTFRepRvFv&#10;Qa8Wqw9w2pxtyzYnoYla394IgpfDzHzDzJedacSVWl9bVjAcJCCIC6trLhWcTz9fUxA+IGtsLJOC&#10;O3lYLnofc0y1vfGRrlkoRYSwT1FBFYJLpfRFRQb9wDri6P3Z1mCIsi2lbvEW4aaRoyT5lgZrjgsV&#10;OtpUVPxnF6OAJ/k0353lNlv/1vowHLv8cndKffa71QxEoC68w6/2XisYT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kosMIAAADbAAAADwAAAAAAAAAAAAAA&#10;AAChAgAAZHJzL2Rvd25yZXYueG1sUEsFBgAAAAAEAAQA+QAAAJADAAAAAA==&#10;" strokeweight="1.06mm">
                    <v:stroke joinstyle="miter" endcap="square"/>
                  </v:line>
                  <v:shape id="AutoShape 25" o:spid="_x0000_s1050" type="#_x0000_t61" style="position:absolute;left:3458;top:576;width:35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37cQA&#10;AADbAAAADwAAAGRycy9kb3ducmV2LnhtbESPT2vCQBTE74V+h+UJ3upGD0GiGxFppRREjT30+Mi+&#10;/KHZtyG7JrGfvisIHoeZ+Q2z3oymET11rrasYD6LQBDnVtdcKvi+fLwtQTiPrLGxTApu5GCTvr6s&#10;MdF24DP1mS9FgLBLUEHlfZtI6fKKDLqZbYmDV9jOoA+yK6XucAhw08hFFMXSYM1hocKWdhXlv9nV&#10;KDjsi7+2P+9O7+7L/Fy3++zI7qbUdDJuVyA8jf4ZfrQ/tYJFDP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59+3EAAAA2wAAAA8AAAAAAAAAAAAAAAAAmAIAAGRycy9k&#10;b3ducmV2LnhtbFBLBQYAAAAABAAEAPUAAACJAwAAAAA=&#10;" adj="48831,59913" strokeweight=".26mm">
                    <v:stroke endcap="square"/>
                    <v:textbox>
                      <w:txbxContent>
                        <w:p w14:paraId="033168D2" w14:textId="77777777" w:rsidR="00F271EF" w:rsidRPr="003C5436" w:rsidRDefault="00F271EF" w:rsidP="004E6499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3C5436">
                            <w:rPr>
                              <w:i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rect id="Rectangle 26" o:spid="_x0000_s1051" style="position:absolute;left:3443;top:3077;width:1999;height:102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g3WcMA&#10;AADbAAAADwAAAGRycy9kb3ducmV2LnhtbESPS2/CMBCE70j8B2uRegMHKvFIcSJU0ccV2kOPS7x1&#10;AvE6ik0S/j2uhNTjaGa+0Wzzwdaio9ZXjhXMZwkI4sLpio2C76+36RqED8gaa8ek4EYe8mw82mKq&#10;Xc8H6o7BiAhhn6KCMoQmldIXJVn0M9cQR+/XtRZDlK2RusU+wm0tF0mylBYrjgslNvRaUnE5Xq0C&#10;2e2v9Lz/4Fv3fjqv+x+z0Suj1NNk2L2ACDSE//Cj/akVLFbw9yX+A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g3WcMAAADbAAAADwAAAAAAAAAAAAAAAACYAgAAZHJzL2Rv&#10;d25yZXYueG1sUEsFBgAAAAAEAAQA9QAAAIgDAAAAAA==&#10;" strokeweight=".79mm">
                    <v:stroke endcap="square"/>
                  </v:rect>
                  <v:rect id="Rectangle 27" o:spid="_x0000_s1052" style="position:absolute;left:3458;top:3608;width:1976;height:48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oTsIA&#10;AADbAAAADwAAAGRycy9kb3ducmV2LnhtbERPy2rCQBTdF/oPwxXc1YkpSJo6ii0tiCBi7KLLS+Y2&#10;E5q5EzKTR/v1zkJweTjv9XayjRio87VjBctFAoK4dLrmSsHX5fMpA+EDssbGMSn4Iw/bzePDGnPt&#10;Rj7TUIRKxBD2OSowIbS5lL40ZNEvXEscuR/XWQwRdpXUHY4x3DYyTZKVtFhzbDDY0ruh8rforYJn&#10;k7zV/b+eXi7ZxxKzw+r7eEKl5rNp9woi0BTu4pt7rxWkcWz8En+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2hOwgAAANsAAAAPAAAAAAAAAAAAAAAAAJgCAABkcnMvZG93&#10;bnJldi54bWxQSwUGAAAAAAQABAD1AAAAhwMAAAAA&#10;" strokeweight=".09mm">
                    <v:fill r:id="rId16" o:title="" recolor="t" type="tile"/>
                    <v:stroke endcap="square"/>
                  </v:rect>
                  <v:shape id="AutoShape 28" o:spid="_x0000_s1053" type="#_x0000_t61" style="position:absolute;left:3062;top:2158;width:359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va8IA&#10;AADbAAAADwAAAGRycy9kb3ducmV2LnhtbESPwWrDMAyG74W+g1Ght8ZpYGNL65YyGOS2Le1hR2Gr&#10;cWgsZ7GXpG8/DwY7il//J3374+w6MdIQWs8KtlkOglh703Kj4HJ+3TyBCBHZYOeZFNwpwPGwXOyx&#10;NH7iDxrr2IgE4VCiAhtjX0oZtCWHIfM9ccqufnAY0zg00gw4JbjrZJHnj9Jhy+mCxZ5eLOlb/e0S&#10;pd1+fZ7feX6oJ6srU0xvJv2j1qv5tAMRaY7/y3/tyigonuHXJXm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m9rwgAAANsAAAAPAAAAAAAAAAAAAAAAAJgCAABkcnMvZG93&#10;bnJldi54bWxQSwUGAAAAAAQABAD1AAAAhwMAAAAA&#10;" adj="44520,76280" strokeweight=".26mm">
                    <v:stroke endcap="square"/>
                    <v:textbox>
                      <w:txbxContent>
                        <w:p w14:paraId="1A4D4D59" w14:textId="77777777" w:rsidR="00F271EF" w:rsidRPr="003C5436" w:rsidRDefault="00F271EF" w:rsidP="004E6499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3C5436">
                            <w:rPr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rect id="Rectangle 29" o:spid="_x0000_s1054" style="position:absolute;left:4157;top:1257;width:546;height:266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/b68AA&#10;AADbAAAADwAAAGRycy9kb3ducmV2LnhtbERPy4rCMBTdC/5DuII7TR0HkWoUUQdGcOMLXF6ba1ts&#10;bkqSaufvJwvB5eG858vWVOJJzpeWFYyGCQjizOqScwXn089gCsIHZI2VZVLwRx6Wi25njqm2Lz7Q&#10;8xhyEUPYp6igCKFOpfRZQQb90NbEkbtbZzBE6HKpHb5iuKnkV5JMpMGSY0OBNa0Lyh7HxihwW2k2&#10;u8ml2V5P++9y19yu5+qmVL/XrmYgArXhI367f7WCcVwfv8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O/b68AAAADbAAAADwAAAAAAAAAAAAAAAACYAgAAZHJzL2Rvd25y&#10;ZXYueG1sUEsFBgAAAAAEAAQA9QAAAIUDAAAAAA==&#10;" filled="f" strokeweight=".79mm">
                    <v:stroke endcap="square"/>
                  </v:rect>
                  <v:rect id="Rectangle 30" o:spid="_x0000_s1055" style="position:absolute;left:4168;top:1667;width:518;height:228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XDsMA&#10;AADbAAAADwAAAGRycy9kb3ducmV2LnhtbESPT4vCMBTE7wt+h/AEb2vaFaRWo+iiIAuy+Ofg8dE8&#10;m2LzUpqodT+9WVjY4zDzm2Fmi87W4k6trxwrSIcJCOLC6YpLBafj5j0D4QOyxtoxKXiSh8W89zbD&#10;XLsH7+l+CKWIJexzVGBCaHIpfWHIoh+6hjh6F9daDFG2pdQtPmK5reVHkoylxYrjgsGGPg0V18PN&#10;KhiZZFXdfnQ3OWbrFLOv8Xn3jUoN+t1yCiJQF/7Df/RWRy6F3y/x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hXDsMAAADbAAAADwAAAAAAAAAAAAAAAACYAgAAZHJzL2Rv&#10;d25yZXYueG1sUEsFBgAAAAAEAAQA9QAAAIgDAAAAAA==&#10;" strokeweight=".09mm">
                    <v:fill r:id="rId16" o:title="" recolor="t" type="tile"/>
                    <v:stroke endcap="square"/>
                  </v:rect>
                  <v:group id="Group 31" o:spid="_x0000_s1056" style="position:absolute;left:4414;top:1504;width:222;height:1508" coordorigin="4414,1504" coordsize="222,1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line id="Line 32" o:spid="_x0000_s1057" style="position:absolute;visibility:visible;mso-wrap-style:square" from="4414,1934" to="4636,1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lkMMAAADbAAAADwAAAGRycy9kb3ducmV2LnhtbESPzWoCQRCE74G8w9CB3OKsLoqujhIC&#10;QvCmEdFbs9P7ozs9y05HN2/vCEKORVV9RS1WvWvUlbpQezYwHCSgiHNvay4N7H/WH1NQQZAtNp7J&#10;wB8FWC1fXxaYWX/jLV13UqoI4ZChgUqkzbQOeUUOw8C3xNErfOdQouxKbTu8Rbhr9ChJJtphzXGh&#10;wpa+Ksovu19n4DBOT+diYjfD3m5knB9nRWnFmPe3/nMOSqiX//Cz/W0NpCk8vsQf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EpZDDAAAA2wAAAA8AAAAAAAAAAAAA&#10;AAAAoQIAAGRycy9kb3ducmV2LnhtbFBLBQYAAAAABAAEAPkAAACRAwAAAAA=&#10;" strokeweight=".53mm">
                      <v:stroke joinstyle="miter" endcap="square"/>
                    </v:line>
                    <v:line id="Line 33" o:spid="_x0000_s1058" style="position:absolute;visibility:visible;mso-wrap-style:square" from="4414,2150" to="4636,2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095MMAAADbAAAADwAAAGRycy9kb3ducmV2LnhtbESPzWoCQRCE74LvMLTgTWfVKGbjKBIQ&#10;xFtMEL01O70/yU7PstPR9e0zAcFjUVVfUatN52p1pTZUng1Mxgko4szbigsDX5+70RJUEGSLtWcy&#10;cKcAm3W/t8LU+ht/0PUohYoQDikaKEWaVOuQleQwjH1DHL3ctw4lyrbQtsVbhLtaT5NkoR1WHBdK&#10;bOi9pOzn+OsMnOazy3e+sIdJZw8yz86veWHFmOGg276BEurkGX6099bA7AX+v8Qfo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tPeTDAAAA2wAAAA8AAAAAAAAAAAAA&#10;AAAAoQIAAGRycy9kb3ducmV2LnhtbFBLBQYAAAAABAAEAPkAAACRAwAAAAA=&#10;" strokeweight=".53mm">
                      <v:stroke joinstyle="miter" endcap="square"/>
                    </v:line>
                    <v:line id="Line 34" o:spid="_x0000_s1059" style="position:absolute;visibility:visible;mso-wrap-style:square" from="4525,2042" to="4635,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GYf8MAAADbAAAADwAAAGRycy9kb3ducmV2LnhtbESPzWoCQRCE7wHfYWjBW5w1sqKro4gQ&#10;CN5iRPTW7PT+6E7PstPR9e0zgUCORVV9Ra02vWvUnbpQezYwGSegiHNvay4NHL/eX+eggiBbbDyT&#10;gScF2KwHLyvMrH/wJ90PUqoI4ZChgUqkzbQOeUUOw9i3xNErfOdQouxKbTt8RLhr9FuSzLTDmuNC&#10;hS3tKspvh29n4JROL9diZveT3u4lzc+LorRizGjYb5eghHr5D/+1P6yBaQq/X+IP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hmH/DAAAA2wAAAA8AAAAAAAAAAAAA&#10;AAAAoQIAAGRycy9kb3ducmV2LnhtbFBLBQYAAAAABAAEAPkAAACRAwAAAAA=&#10;" strokeweight=".53mm">
                      <v:stroke joinstyle="miter" endcap="square"/>
                    </v:line>
                    <v:line id="Line 35" o:spid="_x0000_s1060" style="position:absolute;visibility:visible;mso-wrap-style:square" from="4414,2365" to="4636,2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MGCMMAAADbAAAADwAAAGRycy9kb3ducmV2LnhtbESPzWoCQRCE7wHfYWjBW5w14qKro4gQ&#10;CN5iRPTW7PT+6E7PstPR9e0zgUCORVV9Ra02vWvUnbpQezYwGSegiHNvay4NHL/eX+eggiBbbDyT&#10;gScF2KwHLyvMrH/wJ90PUqoI4ZChgUqkzbQOeUUOw9i3xNErfOdQouxKbTt8RLhr9FuSpNphzXGh&#10;wpZ2FeW3w7czcJpNL9citftJb/cyy8+LorRizGjYb5eghHr5D/+1P6yBaQq/X+IP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zBgjDAAAA2wAAAA8AAAAAAAAAAAAA&#10;AAAAoQIAAGRycy9kb3ducmV2LnhtbFBLBQYAAAAABAAEAPkAAACRAwAAAAA=&#10;" strokeweight=".53mm">
                      <v:stroke joinstyle="miter" endcap="square"/>
                    </v:line>
                    <v:line id="Line 36" o:spid="_x0000_s1061" style="position:absolute;visibility:visible;mso-wrap-style:square" from="4525,2258" to="4635,2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+jk8MAAADbAAAADwAAAGRycy9kb3ducmV2LnhtbESPS2sCQRCE7wH/w9BCbjprxNfqKBIQ&#10;greYIHprdnofutOz7LS6+feZgJBjUVVfUatN52p1pzZUng2Mhgko4szbigsD31+7wRxUEGSLtWcy&#10;8EMBNuveywpT6x/8SfeDFCpCOKRooBRpUq1DVpLDMPQNcfRy3zqUKNtC2xYfEe5q/ZYkU+2w4rhQ&#10;YkPvJWXXw80ZOE7G50s+tftRZ/cyyU6LvLBizGu/2y5BCXXyH362P6yB8Qz+vsQfo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/o5PDAAAA2wAAAA8AAAAAAAAAAAAA&#10;AAAAoQIAAGRycy9kb3ducmV2LnhtbFBLBQYAAAAABAAEAPkAAACRAwAAAAA=&#10;" strokeweight=".53mm">
                      <v:stroke joinstyle="miter" endcap="square"/>
                    </v:line>
                    <v:line id="Line 37" o:spid="_x0000_s1062" style="position:absolute;visibility:visible;mso-wrap-style:square" from="4414,2581" to="4636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A34cEAAADbAAAADwAAAGRycy9kb3ducmV2LnhtbERPS2vCQBC+F/oflhG8NRsblBqzhlIQ&#10;xFttKfU2ZCcPzc6G7Kjpv+8eCj1+fO+inFyvbjSGzrOBRZKCIq687bgx8Pmxe3oBFQTZYu+ZDPxQ&#10;gHL7+FBgbv2d3+l2lEbFEA45GmhFhlzrULXkMCR+II5c7UeHEuHYaDviPYa7Xj+n6Uo77Dg2tDjQ&#10;W0vV5Xh1Br6W2elcr+xhMdmDLKvvdd1YMWY+m143oIQm+Rf/uffWQBbHxi/xB+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IDfhwQAAANsAAAAPAAAAAAAAAAAAAAAA&#10;AKECAABkcnMvZG93bnJldi54bWxQSwUGAAAAAAQABAD5AAAAjwMAAAAA&#10;" strokeweight=".53mm">
                      <v:stroke joinstyle="miter" endcap="square"/>
                    </v:line>
                    <v:line id="Line 38" o:spid="_x0000_s1063" style="position:absolute;visibility:visible;mso-wrap-style:square" from="4414,2796" to="4636,2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ySesMAAADbAAAADwAAAGRycy9kb3ducmV2LnhtbESPX2vCQBDE3wv9DscW+lYvUZQavUgp&#10;COKbtpT6tuQ2fzS3F3Krpt/eE4Q+DjPzG2a5GlyrLtSHxrOBdJSAIi68bbgy8P21fnsHFQTZYuuZ&#10;DPxRgFX+/LTEzPor7+iyl0pFCIcMDdQiXaZ1KGpyGEa+I45e6XuHEmVfadvjNcJdq8dJMtMOG44L&#10;NXb0WVNx2p+dgZ/p5HAsZ3abDnYr0+J3XlZWjHl9GT4WoIQG+Q8/2htrYDKH+5f4A3R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sknrDAAAA2wAAAA8AAAAAAAAAAAAA&#10;AAAAoQIAAGRycy9kb3ducmV2LnhtbFBLBQYAAAAABAAEAPkAAACRAwAAAAA=&#10;" strokeweight=".53mm">
                      <v:stroke joinstyle="miter" endcap="square"/>
                    </v:line>
                    <v:line id="Line 39" o:spid="_x0000_s1064" style="position:absolute;visibility:visible;mso-wrap-style:square" from="4525,2689" to="4635,2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BImsEAAADbAAAADwAAAGRycy9kb3ducmV2LnhtbERPS2vCQBC+F/oflin0VjdpNWh0I6VQ&#10;KN6qInobspNHm50N2anGf989CB4/vvdqPbpOnWkIrWcD6SQBRVx623JtYL/7fJmDCoJssfNMBq4U&#10;YF08Pqwwt/7C33TeSq1iCIccDTQifa51KBtyGCa+J45c5QeHEuFQazvgJYa7Tr8mSaYdthwbGuzp&#10;o6Hyd/vnDBxmb6efKrObdLQbmZXHRVVbMeb5aXxfghIa5S6+ub+sgWlcH7/EH6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UEiawQAAANsAAAAPAAAAAAAAAAAAAAAA&#10;AKECAABkcnMvZG93bnJldi54bWxQSwUGAAAAAAQABAD5AAAAjwMAAAAA&#10;" strokeweight=".53mm">
                      <v:stroke joinstyle="miter" endcap="square"/>
                    </v:line>
                    <v:line id="Line 40" o:spid="_x0000_s1065" style="position:absolute;visibility:visible;mso-wrap-style:square" from="4414,3012" to="4636,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ztAcMAAADbAAAADwAAAGRycy9kb3ducmV2LnhtbESPzWoCQRCE74G8w9ABbzq7MYqujhIC&#10;QvAWFdFbs9P7Y3Z6lp1WN2+fCQg5FlX1FbVc965RN+pC7dlAOkpAEefe1lwaOOw3wxmoIMgWG89k&#10;4IcCrFfPT0vMrL/zF912UqoI4ZChgUqkzbQOeUUOw8i3xNErfOdQouxKbTu8R7hr9GuSTLXDmuNC&#10;hS19VJR/767OwHEyPl+Kqd2mvd3KJD/Ni9KKMYOX/n0BSqiX//Cj/WkNvKXw9yX+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c7QHDAAAA2wAAAA8AAAAAAAAAAAAA&#10;AAAAoQIAAGRycy9kb3ducmV2LnhtbFBLBQYAAAAABAAEAPkAAACRAwAAAAA=&#10;" strokeweight=".53mm">
                      <v:stroke joinstyle="miter" endcap="square"/>
                    </v:line>
                    <v:line id="Line 41" o:spid="_x0000_s1066" style="position:absolute;visibility:visible;mso-wrap-style:square" from="4525,2905" to="4635,2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5zdsMAAADbAAAADwAAAGRycy9kb3ducmV2LnhtbESPzWoCQRCE74LvMLSQm85qVJKNo4gg&#10;iDdNCMmt2en9SXZ6lp1W17d3BMFjUVVfUYtV52p1pjZUng2MRwko4szbigsDX5/b4RuoIMgWa89k&#10;4EoBVst+b4Gp9Rc+0PkohYoQDikaKEWaVOuQleQwjHxDHL3ctw4lyrbQtsVLhLtaT5Jkrh1WHBdK&#10;bGhTUvZ/PDkD37PX3798bvfjzu5llv2854UVY14G3foDlFAnz/CjvbMGphO4f4k/QC9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Oc3bDAAAA2wAAAA8AAAAAAAAAAAAA&#10;AAAAoQIAAGRycy9kb3ducmV2LnhtbFBLBQYAAAAABAAEAPkAAACRAwAAAAA=&#10;" strokeweight=".53mm">
                      <v:stroke joinstyle="miter" endcap="square"/>
                    </v:line>
                    <v:line id="Line 42" o:spid="_x0000_s1067" style="position:absolute;visibility:visible;mso-wrap-style:square" from="4525,2473" to="4635,2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W7cMAAADbAAAADwAAAGRycy9kb3ducmV2LnhtbESPzWoCQRCE74LvMLTgTWfVKGbjKBIQ&#10;xFtMEL01O70/yU7PstPR9e0zAcFjUVVfUatN52p1pTZUng1Mxgko4szbigsDX5+70RJUEGSLtWcy&#10;cKcAm3W/t8LU+ht/0PUohYoQDikaKEWaVOuQleQwjH1DHL3ctw4lyrbQtsVbhLtaT5NkoR1WHBdK&#10;bOi9pOzn+OsMnOazy3e+sIdJZw8yz86veWHFmOGg276BEurkGX6099bAywz+v8Qfo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C1u3DAAAA2wAAAA8AAAAAAAAAAAAA&#10;AAAAoQIAAGRycy9kb3ducmV2LnhtbFBLBQYAAAAABAAEAPkAAACRAwAAAAA=&#10;" strokeweight=".53mm">
                      <v:stroke joinstyle="miter" endcap="square"/>
                    </v:line>
                    <v:line id="Line 43" o:spid="_x0000_s1068" style="position:absolute;visibility:visible;mso-wrap-style:square" from="4414,1504" to="4636,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tOmcMAAADbAAAADwAAAGRycy9kb3ducmV2LnhtbESPS2sCQRCE7wH/w9CCtzjrk7g6igiC&#10;eIsJIbk1O70P3elZdlpd/70TCORYVNVX1GrTuVrdqA2VZwOjYQKKOPO24sLA58f+9Q1UEGSLtWcy&#10;8KAAm3XvZYWp9Xd+p9tJChUhHFI0UIo0qdYhK8lhGPqGOHq5bx1KlG2hbYv3CHe1HifJXDusOC6U&#10;2NCupOxyujoDX7PJzzmf2+Oos0eZZd+LvLBizKDfbZeghDr5D/+1D9bAdAq/X+IP0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rTpnDAAAA2wAAAA8AAAAAAAAAAAAA&#10;AAAAoQIAAGRycy9kb3ducmV2LnhtbFBLBQYAAAAABAAEAPkAAACRAwAAAAA=&#10;" strokeweight=".53mm">
                      <v:stroke joinstyle="miter" endcap="square"/>
                    </v:line>
                    <v:line id="Line 44" o:spid="_x0000_s1069" style="position:absolute;visibility:visible;mso-wrap-style:square" from="4414,1719" to="4636,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frAsMAAADbAAAADwAAAGRycy9kb3ducmV2LnhtbESPzWoCQRCE70LeYWjBm84asxI3jhIC&#10;AfEWFYm3Zqf3J+70LDsdXd8+ExA8FlX1FbVc965RF+pC7dnAdJKAIs69rbk0cNh/jl9BBUG22Hgm&#10;AzcKsF49DZaYWX/lL7rspFQRwiFDA5VIm2kd8oocholviaNX+M6hRNmV2nZ4jXDX6OckmWuHNceF&#10;Clv6qCg/736dgWM6O/0Uc7ud9nYraf69KEorxoyG/fsbKKFeHuF7e2MNvKTw/yX+AL3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n6wLDAAAA2wAAAA8AAAAAAAAAAAAA&#10;AAAAoQIAAGRycy9kb3ducmV2LnhtbFBLBQYAAAAABAAEAPkAAACRAwAAAAA=&#10;" strokeweight=".53mm">
                      <v:stroke joinstyle="miter" endcap="square"/>
                    </v:line>
                    <v:line id="Line 45" o:spid="_x0000_s1070" style="position:absolute;visibility:visible;mso-wrap-style:square" from="4525,1610" to="4635,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V1dcMAAADbAAAADwAAAGRycy9kb3ducmV2LnhtbESPzWoCQRCE74LvMHTAm84adYkbR5FA&#10;IHiLisRbs9P7k+z0LDsd3by9ExA8FlX1FbXa9K5RF+pC7dnAdJKAIs69rbk0cDy8j19ABUG22Hgm&#10;A38UYLMeDlaYWX/lT7rspVQRwiFDA5VIm2kd8oocholviaNX+M6hRNmV2nZ4jXDX6OckSbXDmuNC&#10;hS29VZT/7H+dgdNidv4uUrub9nYni/xrWZRWjBk99dtXUEK9PML39oc1ME/h/0v8AXp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1dXXDAAAA2wAAAA8AAAAAAAAAAAAA&#10;AAAAoQIAAGRycy9kb3ducmV2LnhtbFBLBQYAAAAABAAEAPkAAACRAwAAAAA=&#10;" strokeweight=".53mm">
                      <v:stroke joinstyle="miter" endcap="square"/>
                    </v:line>
                    <v:line id="Line 46" o:spid="_x0000_s1071" style="position:absolute;visibility:visible;mso-wrap-style:square" from="4525,1826" to="4635,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nQ7sMAAADbAAAADwAAAGRycy9kb3ducmV2LnhtbESPzWoCQRCE70LeYeiAN51VoyYbRxFB&#10;EG8xIubW7PT+JDs9y06rm7d3hECORVV9RS1WnavVldpQeTYwGiagiDNvKy4MHD+3g1dQQZAt1p7J&#10;wC8FWC2fegtMrb/xB10PUqgI4ZCigVKkSbUOWUkOw9A3xNHLfetQomwLbVu8Rbir9ThJZtphxXGh&#10;xIY2JWU/h4szcJpOvr7zmd2POruXaXZ+ywsrxvSfu/U7KKFO/sN/7Z018DKHx5f4A/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50O7DAAAA2wAAAA8AAAAAAAAAAAAA&#10;AAAAoQIAAGRycy9kb3ducmV2LnhtbFBLBQYAAAAABAAEAPkAAACRAwAAAAA=&#10;" strokeweight=".53mm">
                      <v:stroke joinstyle="miter" endcap="square"/>
                    </v:line>
                  </v:group>
                  <v:rect id="Rectangle 47" o:spid="_x0000_s1072" style="position:absolute;left:3194;top:3477;width:395;height:13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hGi78A&#10;AADbAAAADwAAAGRycy9kb3ducmV2LnhtbERPPW/CMBDdK/EfrENiKw60aiFgEKqgsBYYGI/4cALx&#10;OYpNEv49HpA6Pr3v+bKzpWio9oVjBaNhAoI4c7pgo+B42LxPQPiArLF0TAoe5GG56L3NMdWu5T9q&#10;9sGIGMI+RQV5CFUqpc9ysuiHriKO3MXVFkOEtZG6xjaG21KOk+RLWiw4NuRY0U9O2W1/twpks77T&#10;x3rLj+b3fJ20JzPV30apQb9bzUAE6sK/+OXeaQWfcWz8En+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6EaLvwAAANsAAAAPAAAAAAAAAAAAAAAAAJgCAABkcnMvZG93bnJl&#10;di54bWxQSwUGAAAAAAQABAD1AAAAhAMAAAAA&#10;" strokeweight=".79mm">
                    <v:stroke endcap="square"/>
                  </v:rect>
                  <v:group id="Group 48" o:spid="_x0000_s1073" style="position:absolute;left:162;top:576;width:3032;height:4747" coordorigin="162,576" coordsize="3032,4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9" o:spid="_x0000_s1074" type="#_x0000_t38" style="position:absolute;left:2534;top:3607;width:659;height:1187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nmWMAAAADbAAAADwAAAGRycy9kb3ducmV2LnhtbERPy4rCMBTdC/5DuII7TayMSMcoOjCg&#10;zMoHDrO7NHfaanNTmmjr35uF4PJw3otVZytxp8aXjjVMxgoEceZMybmG0/F7NAfhA7LByjFpeJCH&#10;1bLfW2BqXMt7uh9CLmII+xQ1FCHUqZQ+K8iiH7uaOHL/rrEYImxyaRpsY7itZKLUTFosOTYUWNNX&#10;Qdn1cLMaOnW8mJ2fJvu/9veqNj/npKZE6+GgW3+CCNSFt/jl3hoNH3F9/BJ/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p5ljAAAAA2wAAAA8AAAAAAAAAAAAAAAAA&#10;oQIAAGRycy9kb3ducmV2LnhtbFBLBQYAAAAABAAEAPkAAACOAwAAAAA=&#10;" adj="10800" strokeweight=".79mm">
                      <v:stroke joinstyle="miter" endcap="square"/>
                    </v:shape>
                    <v:shape id="AutoShape 50" o:spid="_x0000_s1075" type="#_x0000_t38" style="position:absolute;left:2534;top:3475;width:659;height:1186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VDw8QAAADbAAAADwAAAGRycy9kb3ducmV2LnhtbESPQWvCQBSE70L/w/IKvZldU5QSXUMr&#10;CBVPamnx9si+Jmmyb0N2a+K/7xYEj8PMfMOs8tG24kK9rx1rmCUKBHHhTM2lho/TdvoCwgdkg61j&#10;0nAlD/n6YbLCzLiBD3Q5hlJECPsMNVQhdJmUvqjIok9cRxy9b9dbDFH2pTQ9DhFuW5kqtZAWa44L&#10;FXa0qahojr9Ww6hOP2bnn9PDefhq1Nv+M+0o1frpcXxdggg0hnv41n43GuYz+P8Sf4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pUPDxAAAANsAAAAPAAAAAAAAAAAA&#10;AAAAAKECAABkcnMvZG93bnJldi54bWxQSwUGAAAAAAQABAD5AAAAkgMAAAAA&#10;" adj="10800" strokeweight=".79mm">
                      <v:stroke joinstyle="miter" endcap="square"/>
                    </v:shape>
                    <v:rect id="Rectangle 51" o:spid="_x0000_s1076" style="position:absolute;left:821;top:1140;width:395;height:52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HI8IA&#10;AADbAAAADwAAAGRycy9kb3ducmV2LnhtbESP3WrCQBSE7wXfYTmCd7pRsJTUVYrgD1hKjT7AIXua&#10;hOacDdk1iW/vFgq9HGbmG2a9HbhWHbW+cmJgMU9AkeTOVlIYuF33s1dQPqBYrJ2QgQd52G7GozWm&#10;1vVyoS4LhYoQ8SkaKENoUq19XhKjn7uGJHrfrmUMUbaFti32Ec61XibJi2asJC6U2NCupPwnu7OB&#10;5Pb51Xd8PK8+ghZ37fmwyNmY6WR4fwMVaAj/4b/2yRpYLeH3S/wBe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scjwgAAANsAAAAPAAAAAAAAAAAAAAAAAJgCAABkcnMvZG93&#10;bnJldi54bWxQSwUGAAAAAAQABAD1AAAAhwMAAAAA&#10;" strokeweight=".26mm">
                      <v:stroke dashstyle="longDash" endcap="square"/>
                    </v:rect>
                    <v:group id="Group 52" o:spid="_x0000_s1077" style="position:absolute;left:1217;top:3081;width:1317;height:1846" coordorigin="1217,3081" coordsize="1317,1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rect id="Rectangle 53" o:spid="_x0000_s1078" style="position:absolute;left:1217;top:3081;width:1053;height:184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zaU8MA&#10;AADbAAAADwAAAGRycy9kb3ducmV2LnhtbESPwW7CMBBE75X4B2srcStOoRQaMAghaLlCOXBc4q0T&#10;iNdRbJLw9zVSpR5HM/NGM192thQN1b5wrOB1kIAgzpwu2Cg4fm9fpiB8QNZYOiYFd/KwXPSe5phq&#10;1/KemkMwIkLYp6ggD6FKpfRZThb9wFXE0ftxtcUQZW2krrGNcFvKYZK8S4sFx4UcK1rnlF0PN6tA&#10;NpsbjTZffG8+z5dpezIfemKU6j93qxmIQF34D/+1d1rB+A0e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zaU8MAAADbAAAADwAAAAAAAAAAAAAAAACYAgAAZHJzL2Rv&#10;d25yZXYueG1sUEsFBgAAAAAEAAQA9QAAAIgDAAAAAA==&#10;" strokeweight=".79mm">
                        <v:stroke endcap="square"/>
                      </v:rect>
                      <v:rect id="Rectangle 54" o:spid="_x0000_s1079" style="position:absolute;left:2139;top:4663;width:394;height:13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B/yMIA&#10;AADbAAAADwAAAGRycy9kb3ducmV2LnhtbESPzW7CMBCE70h9B2srcQOHVvylGFRVQLlCe+C4jRcn&#10;EK+j2CTh7XElJI6jmflGs1h1thQN1b5wrGA0TEAQZ04XbBT8/mwGMxA+IGssHZOCG3lYLV96C0y1&#10;a3lPzSEYESHsU1SQh1ClUvosJ4t+6Cri6J1cbTFEWRupa2wj3JbyLUkm0mLBcSHHir5yyi6Hq1Ug&#10;m/WV3tfffGu2f+dZezRzPTVK9V+7zw8QgbrwDD/aO61gPIb/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MH/IwgAAANsAAAAPAAAAAAAAAAAAAAAAAJgCAABkcnMvZG93&#10;bnJldi54bWxQSwUGAAAAAAQABAD1AAAAhwMAAAAA&#10;" strokeweight=".79mm">
                        <v:stroke endcap="square"/>
                      </v:rect>
                      <v:rect id="Rectangle 55" o:spid="_x0000_s1080" style="position:absolute;left:1227;top:4388;width:1031;height:52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WRFMMA&#10;AADbAAAADwAAAGRycy9kb3ducmV2LnhtbESPwWrDMBBE74H+g9hCb7GcQtLiRgmhpdBLD3FzyW2x&#10;1pKJtXIkNXb/vgoEchxm5g2z3k6uFxcKsfOsYFGUIIgbrzs2Cg4/n/NXEDEha+w9k4I/irDdPMzW&#10;WGk/8p4udTIiQzhWqMCmNFRSxsaSw1j4gTh7rQ8OU5bBSB1wzHDXy+eyXEmHHecFiwO9W2pO9a9T&#10;0Hy0+B3sWJ7M0J7r48vxPJmlUk+P0+4NRKIp3cO39pdWsFzB9Uv+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WRFMMAAADbAAAADwAAAAAAAAAAAAAAAACYAgAAZHJzL2Rv&#10;d25yZXYueG1sUEsFBgAAAAAEAAQA9QAAAIgDAAAAAA==&#10;" strokeweight=".26mm">
                        <v:fill r:id="rId16" o:title="" recolor="t" type="tile"/>
                        <v:stroke endcap="square"/>
                      </v:rect>
                    </v:group>
                    <v:rect id="Rectangle 56" o:spid="_x0000_s1081" style="position:absolute;left:1217;top:576;width:1053;height:184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QocQA&#10;AADbAAAADwAAAGRycy9kb3ducmV2LnhtbESPzWrDMBCE74W8g9hAb42cgpvgWA6hUNO49JCk0Oti&#10;bWwTa2Us1T9vHxUKPQ4z8w2T7ifTioF611hWsF5FIIhLqxuuFHxd3p62IJxH1thaJgUzOdhni4cU&#10;E21HPtFw9pUIEHYJKqi97xIpXVmTQbeyHXHwrrY36IPsK6l7HAPctPI5il6kwYbDQo0dvdZU3s4/&#10;RsFRFydsbmM+V59YXOb84zsuN0o9LqfDDoSnyf+H/9rvWkG8gd8v4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8kKHEAAAA2wAAAA8AAAAAAAAAAAAAAAAAmAIAAGRycy9k&#10;b3ducmV2LnhtbFBLBQYAAAAABAAEAPUAAACJAwAAAAA=&#10;" strokeweight=".35mm">
                      <v:stroke dashstyle="longDash" endcap="square"/>
                    </v:rect>
                    <v:rect id="Rectangle 57" o:spid="_x0000_s1082" style="position:absolute;left:2139;top:2158;width:395;height:13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ME08AA&#10;AADbAAAADwAAAGRycy9kb3ducmV2LnhtbERPy2rCQBTdF/yH4Qru6sRCWomOIoKili5MBLeXzDUJ&#10;Zu6EzDSPv3cWhS4P573eDqYWHbWusqxgMY9AEOdWV1wouGWH9yUI55E11pZJwUgOtpvJ2xoTbXu+&#10;Upf6QoQQdgkqKL1vEildXpJBN7cNceAetjXoA2wLqVvsQ7ip5UcUfUqDFYeGEhval5Q/01+j4Kwv&#10;V6ye/XEsfvCSjcfve5x/KTWbDrsVCE+D/xf/uU9aQRzGhi/hB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ME08AAAADbAAAADwAAAAAAAAAAAAAAAACYAgAAZHJzL2Rvd25y&#10;ZXYueG1sUEsFBgAAAAAEAAQA9QAAAIUDAAAAAA==&#10;" strokeweight=".35mm">
                      <v:stroke dashstyle="longDash" endcap="square"/>
                    </v:rect>
                    <v:rect id="Rectangle 58" o:spid="_x0000_s1083" style="position:absolute;left:1228;top:1235;width:1031;height:117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K18UA&#10;AADbAAAADwAAAGRycy9kb3ducmV2LnhtbESPQWvCQBSE7wX/w/IKvdVNLYpJXYMIAT1YUEPp8TX7&#10;msRm38bsatJ/3y0IHoeZ+YZZpINpxJU6V1tW8DKOQBAXVtdcKsiP2fMchPPIGhvLpOCXHKTL0cMC&#10;E2173tP14EsRIOwSVFB53yZSuqIig25sW+LgfdvOoA+yK6XusA9w08hJFM2kwZrDQoUtrSsqfg4X&#10;o+AU7+WuP329HmfvH1FWbj9zPFulnh6H1RsIT4O/h2/tjVYwjeH/S/g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MrXxQAAANsAAAAPAAAAAAAAAAAAAAAAAJgCAABkcnMv&#10;ZG93bnJldi54bWxQSwUGAAAAAAQABAD1AAAAigMAAAAA&#10;" strokeweight=".35mm">
                      <v:fill r:id="rId16" o:title="" recolor="t" type="tile"/>
                      <v:stroke dashstyle="longDash" endcap="square"/>
                    </v:rect>
                    <v:shape id="AutoShape 59" o:spid="_x0000_s1084" type="#_x0000_t38" style="position:absolute;left:2534;top:2157;width:644;height:1319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/YP70AAADbAAAADwAAAGRycy9kb3ducmV2LnhtbERPzYrCMBC+C75DGMGL2HQ9FK1GEWHB&#10;k6DbBxiasa0mk5JErW9vDsIeP77/zW6wRjzJh86xgp8sB0FcO91xo6D6+50vQYSIrNE4JgVvCrDb&#10;jkcbLLV78Zmel9iIFMKhRAVtjH0pZahbshgy1xMn7uq8xZigb6T2+Erh1shFnhfSYsepocWeDi3V&#10;98vDKrhRtVz4YrX3pipibmj2OOuTUtPJsF+DiDTEf/HXfdQKirQ+fUk/QG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+/2D+9AAAA2wAAAA8AAAAAAAAAAAAAAAAAoQIA&#10;AGRycy9kb3ducmV2LnhtbFBLBQYAAAAABAAEAPkAAACLAwAAAAA=&#10;" adj="10800" strokeweight=".26mm">
                      <v:stroke dashstyle="longDash" joinstyle="miter" endcap="square"/>
                    </v:shape>
                    <v:shape id="AutoShape 60" o:spid="_x0000_s1085" type="#_x0000_t38" style="position:absolute;left:2534;top:2289;width:644;height:1319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N9pMEAAADbAAAADwAAAGRycy9kb3ducmV2LnhtbESPQYvCMBSE78L+h/AWvMia6qFoNZay&#10;IHgS1P6AR/O2rZu8lCRq/fdmYcHjMDPfMNtytEbcyYfesYLFPANB3Djdc6ugvuy/ViBCRNZoHJOC&#10;JwUodx+TLRbaPfhE93NsRYJwKFBBF+NQSBmajiyGuRuIk/fjvMWYpG+l9vhIcGvkMstyabHntNDh&#10;QN8dNb/nm1VwpXq19Pm68qbOY2Zodjvpo1LTz7HagIg0xnf4v33QCvIF/H1JP0D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832kwQAAANsAAAAPAAAAAAAAAAAAAAAA&#10;AKECAABkcnMvZG93bnJldi54bWxQSwUGAAAAAAQABAD5AAAAjwMAAAAA&#10;" adj="10800" strokeweight=".26mm">
                      <v:stroke dashstyle="longDash" joinstyle="miter" endcap="square"/>
                    </v:shape>
                    <v:rect id="Rectangle 61" o:spid="_x0000_s1086" style="position:absolute;left:953;top:576;width:131;height:448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tAcMA&#10;AADbAAAADwAAAGRycy9kb3ducmV2LnhtbESPzW7CMBCE70h9B2sr9QZOqQQhYFCFoOXKz4HjEi9O&#10;2ngdxSYJb48rVeI4mplvNItVbyvRUuNLxwreRwkI4tzpko2C03E7TEH4gKyxckwK7uRhtXwZLDDT&#10;ruM9tYdgRISwz1BBEUKdSenzgiz6kauJo3d1jcUQZWOkbrCLcFvJcZJMpMWS40KBNa0Lyn8PN6tA&#10;tpsbfWy++d5+XX7S7mxmemqUenvtP+cgAvXhGf5v77SCyRj+vs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UtAcMAAADbAAAADwAAAAAAAAAAAAAAAACYAgAAZHJzL2Rv&#10;d25yZXYueG1sUEsFBgAAAAAEAAQA9QAAAIgDAAAAAA==&#10;" strokeweight=".79mm">
                      <v:stroke endcap="square"/>
                    </v:rect>
                    <v:rect id="Rectangle 62" o:spid="_x0000_s1087" style="position:absolute;left:821;top:4927;width:1977;height:39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ImsMA&#10;AADbAAAADwAAAGRycy9kb3ducmV2LnhtbESPzW7CMBCE70h9B2sr9QZOQYIQMKhCtOXKz4HjEi9O&#10;2ngdxSYJb48rVeI4mplvNMt1byvRUuNLxwreRwkI4tzpko2C0/FzmILwAVlj5ZgU3MnDevUyWGKm&#10;Xcd7ag/BiAhhn6GCIoQ6k9LnBVn0I1cTR+/qGoshysZI3WAX4baS4ySZSoslx4UCa9oUlP8eblaB&#10;bLc3mmy/+d5+XX7S7mzmemaUenvtPxYgAvXhGf5v77SC6QT+vs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ImsMAAADbAAAADwAAAAAAAAAAAAAAAACYAgAAZHJzL2Rv&#10;d25yZXYueG1sUEsFBgAAAAAEAAQA9QAAAIgDAAAAAA==&#10;" strokeweight=".79mm">
                      <v:stroke endcap="square"/>
                    </v:rect>
                    <v:rect id="Rectangle 63" o:spid="_x0000_s1088" style="position:absolute;left:821;top:3741;width:395;height:52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Q7sIA&#10;AADbAAAADwAAAGRycy9kb3ducmV2LnhtbESPwW7CMBBE75X4B2uRegOnUFEIGIQQLVwLHDgu8dZJ&#10;G6+j2CTh7zESUo+jmXmjWaw6W4qGal84VvA2TEAQZ04XbBScjp+DKQgfkDWWjknBjTyslr2XBaba&#10;tfxNzSEYESHsU1SQh1ClUvosJ4t+6Cri6P242mKIsjZS19hGuC3lKEkm0mLBcSHHijY5ZX+Hq1Ug&#10;m+2Vxtsd35qvy++0PZuZ/jBKvfa79RxEoC78h5/tvVYweYfH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EBDuwgAAANsAAAAPAAAAAAAAAAAAAAAAAJgCAABkcnMvZG93&#10;bnJldi54bWxQSwUGAAAAAAQABAD1AAAAhwMAAAAA&#10;" strokeweight=".79mm">
                      <v:stroke endcap="square"/>
                    </v:rect>
                    <v:shape id="AutoShape 64" o:spid="_x0000_s1089" type="#_x0000_t61" style="position:absolute;left:162;top:2554;width:526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N2cMA&#10;AADbAAAADwAAAGRycy9kb3ducmV2LnhtbESP3WoCMRSE7wu+QziCdzVRUXQ1iggLpbRQ/+4Pm+Pu&#10;6uZkSVJd374pFHo5zMw3zGrT2UbcyYfasYbRUIEgLpypudRwOuavcxAhIhtsHJOGJwXYrHsvK8yM&#10;e/Ce7odYigThkKGGKsY2kzIUFVkMQ9cSJ+/ivMWYpC+l8fhIcNvIsVIzabHmtFBhS7uKitvh22oY&#10;X66qnvh8+nE+L56ftsH8S71rPeh32yWISF38D/+134yG2RR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RN2cMAAADbAAAADwAAAAAAAAAAAAAAAACYAgAAZHJzL2Rv&#10;d25yZXYueG1sUEsFBgAAAAAEAAQA9QAAAIgDAAAAAA==&#10;" adj="47910,53367" strokeweight=".26mm">
                      <v:stroke endcap="square"/>
                      <v:textbox>
                        <w:txbxContent>
                          <w:p w14:paraId="7EEB9510" w14:textId="77777777" w:rsidR="00F271EF" w:rsidRPr="003C5436" w:rsidRDefault="00F271EF" w:rsidP="004E649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C5436">
                              <w:rPr>
                                <w:i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AutoShape 65" o:spid="_x0000_s1090" type="#_x0000_t61" style="position:absolute;left:162;top:4004;width:49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/2cIA&#10;AADbAAAADwAAAGRycy9kb3ducmV2LnhtbESPzarCMBSE94LvEM4Fd5peF0WqUfxBEBeKte4Pzblt&#10;uc1JbaLWtzeC4HKYmW+Y2aIztbhT6yrLCn5HEQji3OqKCwXZeTucgHAeWWNtmRQ8ycFi3u/NMNH2&#10;wSe6p74QAcIuQQWl900ipctLMuhGtiEO3p9tDfog20LqFh8Bbmo5jqJYGqw4LJTY0Lqk/D+9GQXp&#10;Kjpuxrt9vXTrw77IVrG+XK9KDX665RSEp85/w5/2TiuIY3h/C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T/ZwgAAANsAAAAPAAAAAAAAAAAAAAAAAJgCAABkcnMvZG93&#10;bnJldi54bWxQSwUGAAAAAAQABAD1AAAAhwMAAAAA&#10;" adj="37889,48131" strokeweight=".74pt">
                      <v:stroke endcap="square"/>
                      <v:textbox inset="0,,0">
                        <w:txbxContent>
                          <w:p w14:paraId="77245D3C" w14:textId="77777777" w:rsidR="00F271EF" w:rsidRPr="003C5436" w:rsidRDefault="00F271EF" w:rsidP="004E649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C5436">
                              <w:rPr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66" o:spid="_x0000_s1091" style="position:absolute;left:5207;top:443;width:2157;height:5357" coordorigin="5207,443" coordsize="2157,5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67" o:spid="_x0000_s1092" style="position:absolute;left:5963;top:1090;width:884;height:470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0a68AA&#10;AADbAAAADwAAAGRycy9kb3ducmV2LnhtbERPu27CMBTdK/EP1kViKw4gpTTFIIRC27W0Q8fb+OIE&#10;4usodl5/Xw+VOh6d9+4w2lr01PrKsYLVMgFBXDhdsVHw9Xl+3ILwAVlj7ZgUTOThsJ897DDTbuAP&#10;6i/BiBjCPkMFZQhNJqUvSrLol64hjtzVtRZDhK2RusUhhttarpMklRYrjg0lNnQqqbhfOqtA9nlH&#10;m/yNp/7157Ydvs2zfjJKLebj8QVEoDH8i//c71pBGsfGL/E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0a68AAAADbAAAADwAAAAAAAAAAAAAAAACYAgAAZHJzL2Rvd25y&#10;ZXYueG1sUEsFBgAAAAAEAAQA9QAAAIUDAAAAAA==&#10;" strokeweight=".79mm">
                      <v:stroke endcap="square"/>
                    </v:rect>
                    <v:rect id="Rectangle 68" o:spid="_x0000_s1093" style="position:absolute;left:5963;top:982;width:884;height:13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/cMMA&#10;AADbAAAADwAAAGRycy9kb3ducmV2LnhtbESPwW7CMBBE75X4B2uRuBUHkCgETIRQgF5Le+hxibdO&#10;SryOYpOEv68rVepxNDNvNNtssLXoqPWVYwWzaQKCuHC6YqPg4/34vALhA7LG2jEpeJCHbDd62mKq&#10;Xc9v1F2CERHCPkUFZQhNKqUvSrLop64hjt6Xay2GKFsjdYt9hNtazpNkKS1WHBdKbOhQUnG73K0C&#10;2eV3WuRnfnSn6/eq/zRr/WKUmoyH/QZEoCH8h//ar1rBcg2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G/cMMAAADbAAAADwAAAAAAAAAAAAAAAACYAgAAZHJzL2Rv&#10;d25yZXYueG1sUEsFBgAAAAAEAAQA9QAAAIgDAAAAAA==&#10;" strokeweight=".79mm">
                      <v:stroke endcap="square"/>
                    </v:rect>
                    <v:rect id="Rectangle 69" o:spid="_x0000_s1094" style="position:absolute;left:6074;top:1834;width:662;height:38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CjsMA&#10;AADbAAAADwAAAGRycy9kb3ducmV2LnhtbERPW2vCMBR+H+w/hDPYi6ypQ7bZGUXGxAuITMueD81Z&#10;09mclCbW+u/Ng+Djx3efzHpbi45aXzlWMExSEMSF0xWXCvLD4uUDhA/IGmvHpOBCHmbTx4cJZtqd&#10;+Ye6fShFDGGfoQITQpNJ6QtDFn3iGuLI/bnWYoiwLaVu8RzDbS1f0/RNWqw4Nhhs6MtQcdyfrIL/&#10;hdmuN7tRh4P5drAcm7zZ/X4r9fzUzz9BBOrDXXxzr7SC97g+fok/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CjsMAAADbAAAADwAAAAAAAAAAAAAAAACYAgAAZHJzL2Rv&#10;d25yZXYueG1sUEsFBgAAAAAEAAQA9QAAAIgDAAAAAA==&#10;" strokeweight=".79mm">
                      <v:fill r:id="rId17" o:title="" recolor="t" type="tile"/>
                      <v:stroke dashstyle="dash" endcap="square"/>
                    </v:rect>
                    <v:rect id="Rectangle 70" o:spid="_x0000_s1095" style="position:absolute;left:6295;top:874;width:218;height:10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4lq8IA&#10;AADbAAAADwAAAGRycy9kb3ducmV2LnhtbESPzW7CMBCE70i8g7VIvYFDK/GTYhBCFLgWeuhxibdO&#10;IF5HsUnC22OkShxHM/ONZrHqbCkaqn3hWMF4lIAgzpwu2Cj4OX0NZyB8QNZYOiYFd/KwWvZ7C0y1&#10;a/mbmmMwIkLYp6ggD6FKpfRZThb9yFXE0ftztcUQZW2krrGNcFvK9ySZSIsFx4UcK9rklF2PN6tA&#10;NtsbfWz3fG9258us/TVzPTVKvQ269SeIQF14hf/bB61gOob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iWrwgAAANsAAAAPAAAAAAAAAAAAAAAAAJgCAABkcnMvZG93&#10;bnJldi54bWxQSwUGAAAAAAQABAD1AAAAhwMAAAAA&#10;" strokeweight=".79mm">
                      <v:stroke endcap="square"/>
                    </v:rect>
                    <v:group id="Group 71" o:spid="_x0000_s1096" style="position:absolute;left:6293;top:443;width:296;height:322" coordorigin="6293,443" coordsize="296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<v:shape id="AutoShape 72" o:spid="_x0000_s1097" type="#_x0000_t5" style="position:absolute;left:6294;top:606;width:228;height:160;rotation:180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5ZsIA&#10;AADbAAAADwAAAGRycy9kb3ducmV2LnhtbESPS4vCQBCE74L/YWhhbzpRQdfoJMiC4GUFH3tvMm0e&#10;ZnqymVGTf+8sLHgsquorapN2phYPal1pWcF0EoEgzqwuOVdwOe/GnyCcR9ZYWyYFPTlIk+Fgg7G2&#10;Tz7S4+RzESDsYlRQeN/EUrqsIINuYhvi4F1ta9AH2eZSt/gMcFPLWRQtpMGSw0KBDX0VlN1Od6Ng&#10;l58PP9Wx6l1/kL+aqpW56G+lPkbddg3CU+ff4f/2XitYzuHvS/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LlmwgAAANsAAAAPAAAAAAAAAAAAAAAAAJgCAABkcnMvZG93&#10;bnJldi54bWxQSwUGAAAAAAQABAD1AAAAhwMAAAAA&#10;" strokeweight=".79mm">
                        <v:stroke endcap="square"/>
                      </v:shape>
                      <v:line id="Line 73" o:spid="_x0000_s1098" style="position:absolute;visibility:visible;mso-wrap-style:square" from="6360,605" to="6555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pbF8MAAADbAAAADwAAAGRycy9kb3ducmV2LnhtbESPQWsCMRSE7wX/Q3iCt5qslVq2RhGx&#10;1nrTevH22LzuLm5elk3U7L9vhEKPw8x8w8yX0TbiRp2vHWvIxgoEceFMzaWG0/fH8xsIH5ANNo5J&#10;Q08elovB0xxz4+58oNsxlCJB2OeooQqhzaX0RUUW/di1xMn7cZ3FkGRXStPhPcFtIydKvUqLNaeF&#10;CltaV1RcjlerYfKSbYvr4Rw/4z7b9PSlfD9VWo+GcfUOIlAM/+G/9s5omE3h8SX9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qWxfDAAAA2wAAAA8AAAAAAAAAAAAA&#10;AAAAoQIAAGRycy9kb3ducmV2LnhtbFBLBQYAAAAABAAEAPkAAACRAwAAAAA=&#10;" strokeweight=".79mm">
                        <v:stroke joinstyle="miter" endcap="square"/>
                      </v:line>
                      <v:shape id="AutoShape 74" o:spid="_x0000_s1099" type="#_x0000_t5" style="position:absolute;left:6295;top:444;width:228;height:160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JH98IA&#10;AADbAAAADwAAAGRycy9kb3ducmV2LnhtbESPT2sCMRTE7wW/Q3iF3mp2rbWyNS4iCBVP/oFeH8lz&#10;s7h5WTZRd799Iwg9DjPzG2ZR9q4RN+pC7VlBPs5AEGtvaq4UnI6b9zmIEJENNp5JwUAByuXoZYGF&#10;8Xfe0+0QK5EgHApUYGNsCymDtuQwjH1LnLyz7xzGJLtKmg7vCe4aOcmymXRYc1qw2NLakr4crk5B&#10;zcPu1+vpyX4Ml30+Hcw2YFTq7bVffYOI1Mf/8LP9YxR8fcLjS/o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kf3wgAAANsAAAAPAAAAAAAAAAAAAAAAAJgCAABkcnMvZG93&#10;bnJldi54bWxQSwUGAAAAAAQABAD1AAAAhwMAAAAA&#10;" strokeweight=".79mm">
                        <v:stroke endcap="square"/>
                      </v:shape>
                      <v:rect id="Rectangle 75" o:spid="_x0000_s1100" style="position:absolute;left:6557;top:542;width:31;height:127;flip:y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gZ2sQA&#10;AADbAAAADwAAAGRycy9kb3ducmV2LnhtbESPQYvCMBSE74L/ITxhL7Km9aBuNYroCntQxOrB46N5&#10;tsXmpTRRu/vrN4LgcZiZb5jZojWVuFPjSssK4kEEgjizuuRcwem4+ZyAcB5ZY2WZFPySg8W825lh&#10;ou2DD3RPfS4ChF2CCgrv60RKlxVk0A1sTRy8i20M+iCbXOoGHwFuKjmMopE0WHJYKLCmVUHZNb0Z&#10;Bf31d/23OQ8n++NplzJu4680i5X66LXLKQhPrX+HX+0frWA8gueX8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IGdrEAAAA2wAAAA8AAAAAAAAAAAAAAAAAmAIAAGRycy9k&#10;b3ducmV2LnhtbFBLBQYAAAAABAAEAPUAAACJAwAAAAA=&#10;" strokeweight=".79mm">
                        <v:stroke endcap="square"/>
                      </v:rect>
                    </v:group>
                    <v:shape id="AutoShape 76" o:spid="_x0000_s1101" type="#_x0000_t61" style="position:absolute;left:5207;top:482;width:35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GVyMYA&#10;AADbAAAADwAAAGRycy9kb3ducmV2LnhtbESPQWvCQBSE74L/YXlCL1I3WjASXUWEUA8taGqhx9fs&#10;M4lm34bsGtN/3y0IPQ4z8w2z2vSmFh21rrKsYDqJQBDnVldcKDh9pM8LEM4ja6wtk4IfcrBZDwcr&#10;TLS985G6zBciQNglqKD0vkmkdHlJBt3ENsTBO9vWoA+yLaRu8R7gppazKJpLgxWHhRIb2pWUX7Ob&#10;UTD+evfXt9fP5vDdHS9x95LO0qxW6mnUb5cgPPX+P/xo77WCOIa/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GVyMYAAADbAAAADwAAAAAAAAAAAAAAAACYAgAAZHJz&#10;L2Rvd25yZXYueG1sUEsFBgAAAAAEAAQA9QAAAIsDAAAAAA==&#10;" adj="50080,45040" strokeweight=".26mm">
                      <v:stroke endcap="square"/>
                      <v:textbox>
                        <w:txbxContent>
                          <w:p w14:paraId="7C5BC3AC" w14:textId="77777777" w:rsidR="00F271EF" w:rsidRPr="003C5436" w:rsidRDefault="00F271EF" w:rsidP="004E649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C5436">
                              <w:rPr>
                                <w:i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AutoShape 77" o:spid="_x0000_s1102" type="#_x0000_t61" style="position:absolute;left:5207;top:1570;width:35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zcAMAA&#10;AADbAAAADwAAAGRycy9kb3ducmV2LnhtbERPTWvCQBC9F/wPywi91Y3FNhJdRQtCr1oVj0N2TKLZ&#10;2ZBdY/TXdw6FHh/ve77sXa06akPl2cB4lIAizr2tuDCw/9m8TUGFiGyx9kwGHhRguRi8zDGz/s5b&#10;6naxUBLCIUMDZYxNpnXIS3IYRr4hFu7sW4dRYFto2+Jdwl2t35PkUzusWBpKbOirpPy6uzkD6Ud/&#10;PDxvl6IKj1PepevxZZIejHkd9qsZqEh9/Bf/ub+t+GSsfJEfo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zcAMAAAADbAAAADwAAAAAAAAAAAAAAAACYAgAAZHJzL2Rvd25y&#10;ZXYueG1sUEsFBgAAAAAEAAQA9QAAAIUDAAAAAA==&#10;" adj="64720,45640" strokeweight=".26mm">
                      <v:stroke endcap="square"/>
                      <v:textbox>
                        <w:txbxContent>
                          <w:p w14:paraId="19E657CA" w14:textId="77777777" w:rsidR="00F271EF" w:rsidRPr="003C5436" w:rsidRDefault="00F271EF" w:rsidP="004E649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C5436">
                              <w:rPr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AutoShape 78" o:spid="_x0000_s1103" type="#_x0000_t61" style="position:absolute;left:6885;top:482;width:35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RCOMMA&#10;AADbAAAADwAAAGRycy9kb3ducmV2LnhtbESPT4vCMBTE74LfIbwFL6KpC/6rRnEXFPcgaBXPj+bZ&#10;lm1euk3U+u03guBxmJnfMPNlY0pxo9oVlhUM+hEI4tTqgjMFp+O6NwHhPLLG0jIpeJCD5aLdmmOs&#10;7Z0PdEt8JgKEXYwKcu+rWEqX5mTQ9W1FHLyLrQ36IOtM6hrvAW5K+RlFI2mw4LCQY0XfOaW/ydUo&#10;4PNxPx3+/XR3jy9XboYbIhqQUp2PZjUD4anx7/CrvdUKxl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RCOMMAAADbAAAADwAAAAAAAAAAAAAAAACYAgAAZHJzL2Rv&#10;d25yZXYueG1sUEsFBgAAAAAEAAQA9QAAAIgDAAAAAA==&#10;" adj="-18880,8240" strokeweight=".26mm">
                      <v:stroke endcap="square"/>
                      <v:textbox>
                        <w:txbxContent>
                          <w:p w14:paraId="26FFD87C" w14:textId="77777777" w:rsidR="00F271EF" w:rsidRPr="003C5436" w:rsidRDefault="00F271EF" w:rsidP="004E649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C5436">
                              <w:rPr>
                                <w:i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AutoShape 79" o:spid="_x0000_s1104" type="#_x0000_t61" style="position:absolute;left:7005;top:966;width:35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Ho8L4A&#10;AADbAAAADwAAAGRycy9kb3ducmV2LnhtbERPuwrCMBTdBf8hXMFNUx1EqlFUEAXFR3VxuzTXttjc&#10;lCZq/XszCI6H857OG1OKF9WusKxg0I9AEKdWF5wpuF7WvTEI55E1lpZJwYcczGft1hRjbd98plfi&#10;MxFC2MWoIPe+iqV0aU4GXd9WxIG729qgD7DOpK7xHcJNKYdRNJIGCw4NOVa0yil9JE+j4NYsq0uy&#10;Ox4XG3dy++S0OjxHH6W6nWYxAeGp8X/xz73VCsZhffgSfoC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h6PC+AAAA2wAAAA8AAAAAAAAAAAAAAAAAmAIAAGRycy9kb3ducmV2&#10;LnhtbFBLBQYAAAAABAAEAPUAAACDAwAAAAA=&#10;" adj="-20120,5400" strokeweight=".26mm">
                      <v:stroke endcap="square"/>
                      <v:textbox>
                        <w:txbxContent>
                          <w:p w14:paraId="46A2E287" w14:textId="77777777" w:rsidR="00F271EF" w:rsidRPr="003C5436" w:rsidRDefault="00F271EF" w:rsidP="004E649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C5436">
                              <w:rPr>
                                <w:i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336F7E31" w14:textId="77777777" w:rsidR="007E39C1" w:rsidRPr="00AA4181" w:rsidRDefault="001A6668" w:rsidP="00CA3EC3">
      <w:pPr>
        <w:jc w:val="center"/>
        <w:rPr>
          <w:sz w:val="28"/>
          <w:szCs w:val="28"/>
        </w:rPr>
      </w:pPr>
      <w:r w:rsidRPr="00E51420">
        <w:rPr>
          <w:b/>
          <w:sz w:val="28"/>
          <w:szCs w:val="28"/>
        </w:rPr>
        <w:t xml:space="preserve">Рисунок </w:t>
      </w:r>
      <w:r w:rsidRPr="00CF7BAE">
        <w:rPr>
          <w:b/>
          <w:sz w:val="28"/>
          <w:szCs w:val="28"/>
        </w:rPr>
        <w:t>2</w:t>
      </w:r>
      <w:r w:rsidRPr="00AA4181">
        <w:rPr>
          <w:sz w:val="28"/>
          <w:szCs w:val="28"/>
        </w:rPr>
        <w:t xml:space="preserve"> –</w:t>
      </w:r>
      <w:r w:rsidR="00FA60E8" w:rsidRPr="00AA4181">
        <w:rPr>
          <w:sz w:val="28"/>
          <w:szCs w:val="28"/>
        </w:rPr>
        <w:t xml:space="preserve"> </w:t>
      </w:r>
      <w:r w:rsidR="0086188C" w:rsidRPr="00AA4181">
        <w:rPr>
          <w:sz w:val="28"/>
          <w:szCs w:val="28"/>
        </w:rPr>
        <w:t xml:space="preserve">Схема </w:t>
      </w:r>
      <w:r w:rsidR="007E39C1" w:rsidRPr="00AA4181">
        <w:rPr>
          <w:sz w:val="28"/>
          <w:szCs w:val="28"/>
        </w:rPr>
        <w:t>измер</w:t>
      </w:r>
      <w:r w:rsidR="0086188C" w:rsidRPr="00AA4181">
        <w:rPr>
          <w:sz w:val="28"/>
          <w:szCs w:val="28"/>
        </w:rPr>
        <w:t>ительного оборудования</w:t>
      </w:r>
      <w:r w:rsidRPr="00AA4181">
        <w:rPr>
          <w:sz w:val="28"/>
          <w:szCs w:val="28"/>
        </w:rPr>
        <w:t>:</w:t>
      </w:r>
    </w:p>
    <w:p w14:paraId="5748FF22" w14:textId="6F7B4996" w:rsidR="00EB1949" w:rsidRDefault="00FA60E8" w:rsidP="00CA3EC3">
      <w:pPr>
        <w:suppressAutoHyphens/>
        <w:jc w:val="both"/>
        <w:rPr>
          <w:sz w:val="28"/>
          <w:szCs w:val="28"/>
        </w:rPr>
      </w:pPr>
      <w:r w:rsidRPr="00AA4181">
        <w:rPr>
          <w:i/>
          <w:sz w:val="28"/>
          <w:szCs w:val="28"/>
        </w:rPr>
        <w:t>1</w:t>
      </w:r>
      <w:r w:rsidRPr="00AA4181">
        <w:rPr>
          <w:sz w:val="28"/>
          <w:szCs w:val="28"/>
        </w:rPr>
        <w:t xml:space="preserve"> – измерительный цилиндр</w:t>
      </w:r>
      <w:r w:rsidRPr="003C193B">
        <w:rPr>
          <w:sz w:val="28"/>
          <w:szCs w:val="28"/>
        </w:rPr>
        <w:t>;</w:t>
      </w:r>
      <w:r w:rsidRPr="00AA4181">
        <w:rPr>
          <w:sz w:val="28"/>
          <w:szCs w:val="28"/>
        </w:rPr>
        <w:t xml:space="preserve"> </w:t>
      </w:r>
      <w:r w:rsidRPr="00AA4181">
        <w:rPr>
          <w:i/>
          <w:sz w:val="28"/>
          <w:szCs w:val="28"/>
        </w:rPr>
        <w:t>2</w:t>
      </w:r>
      <w:r w:rsidRPr="00AA4181">
        <w:rPr>
          <w:sz w:val="28"/>
          <w:szCs w:val="28"/>
        </w:rPr>
        <w:t xml:space="preserve"> – емкость с жидкостью; </w:t>
      </w:r>
      <w:r w:rsidRPr="00AA4181">
        <w:rPr>
          <w:i/>
          <w:sz w:val="28"/>
          <w:szCs w:val="28"/>
        </w:rPr>
        <w:t>3</w:t>
      </w:r>
      <w:r w:rsidRPr="00AA4181">
        <w:rPr>
          <w:sz w:val="28"/>
          <w:szCs w:val="28"/>
        </w:rPr>
        <w:t xml:space="preserve"> –</w:t>
      </w:r>
      <w:r w:rsidR="00EB1949" w:rsidRPr="00AA4181">
        <w:rPr>
          <w:sz w:val="28"/>
          <w:szCs w:val="28"/>
        </w:rPr>
        <w:t xml:space="preserve"> герметичный </w:t>
      </w:r>
      <w:r w:rsidR="008E3309" w:rsidRPr="00AA4181">
        <w:rPr>
          <w:sz w:val="28"/>
          <w:szCs w:val="28"/>
        </w:rPr>
        <w:t>сосуд</w:t>
      </w:r>
      <w:r w:rsidR="00EB1949" w:rsidRPr="00AA4181">
        <w:rPr>
          <w:sz w:val="28"/>
          <w:szCs w:val="28"/>
        </w:rPr>
        <w:t>;</w:t>
      </w:r>
      <w:r w:rsidR="008E3309" w:rsidRPr="00AA4181">
        <w:rPr>
          <w:sz w:val="28"/>
          <w:szCs w:val="28"/>
        </w:rPr>
        <w:t xml:space="preserve"> </w:t>
      </w:r>
      <w:r w:rsidR="00EB1949" w:rsidRPr="00AA4181">
        <w:rPr>
          <w:i/>
          <w:sz w:val="28"/>
          <w:szCs w:val="28"/>
        </w:rPr>
        <w:t>4</w:t>
      </w:r>
      <w:r w:rsidR="00164794" w:rsidRPr="00AA4181">
        <w:rPr>
          <w:i/>
          <w:sz w:val="28"/>
          <w:szCs w:val="28"/>
        </w:rPr>
        <w:t> </w:t>
      </w:r>
      <w:r w:rsidR="00EB1949" w:rsidRPr="00AA4181">
        <w:rPr>
          <w:sz w:val="28"/>
          <w:szCs w:val="28"/>
        </w:rPr>
        <w:t>–</w:t>
      </w:r>
      <w:r w:rsidR="008E3309" w:rsidRPr="00AA4181">
        <w:rPr>
          <w:sz w:val="28"/>
          <w:szCs w:val="28"/>
        </w:rPr>
        <w:t xml:space="preserve"> угольн</w:t>
      </w:r>
      <w:r w:rsidR="00EB1949" w:rsidRPr="00AA4181">
        <w:rPr>
          <w:sz w:val="28"/>
          <w:szCs w:val="28"/>
        </w:rPr>
        <w:t>ая</w:t>
      </w:r>
      <w:r w:rsidR="008E3309" w:rsidRPr="00AA4181">
        <w:rPr>
          <w:sz w:val="28"/>
          <w:szCs w:val="28"/>
        </w:rPr>
        <w:t xml:space="preserve"> проб</w:t>
      </w:r>
      <w:r w:rsidR="00EB1949" w:rsidRPr="00AA4181">
        <w:rPr>
          <w:sz w:val="28"/>
          <w:szCs w:val="28"/>
        </w:rPr>
        <w:t>а</w:t>
      </w:r>
      <w:r w:rsidR="008E3309" w:rsidRPr="00AA4181">
        <w:rPr>
          <w:sz w:val="28"/>
          <w:szCs w:val="28"/>
        </w:rPr>
        <w:t xml:space="preserve">; </w:t>
      </w:r>
      <w:r w:rsidR="008E3309" w:rsidRPr="00AA4181">
        <w:rPr>
          <w:i/>
          <w:sz w:val="28"/>
          <w:szCs w:val="28"/>
        </w:rPr>
        <w:t>5</w:t>
      </w:r>
      <w:r w:rsidR="008E3309" w:rsidRPr="00AA4181">
        <w:rPr>
          <w:sz w:val="28"/>
          <w:szCs w:val="28"/>
        </w:rPr>
        <w:t xml:space="preserve"> – вентиль на сосуде</w:t>
      </w:r>
      <w:r w:rsidRPr="00AA4181">
        <w:rPr>
          <w:sz w:val="28"/>
          <w:szCs w:val="28"/>
        </w:rPr>
        <w:t xml:space="preserve">; </w:t>
      </w:r>
      <w:r w:rsidRPr="00AA4181">
        <w:rPr>
          <w:i/>
          <w:sz w:val="28"/>
          <w:szCs w:val="28"/>
        </w:rPr>
        <w:t>6</w:t>
      </w:r>
      <w:r w:rsidRPr="00AA4181">
        <w:rPr>
          <w:sz w:val="28"/>
          <w:szCs w:val="28"/>
        </w:rPr>
        <w:t xml:space="preserve"> – крышка </w:t>
      </w:r>
      <w:r w:rsidR="00EB1949" w:rsidRPr="00AA4181">
        <w:rPr>
          <w:sz w:val="28"/>
          <w:szCs w:val="28"/>
        </w:rPr>
        <w:t xml:space="preserve">герметичного </w:t>
      </w:r>
      <w:r w:rsidR="008E3309" w:rsidRPr="00AA4181">
        <w:rPr>
          <w:sz w:val="28"/>
          <w:szCs w:val="28"/>
        </w:rPr>
        <w:t>сосуда</w:t>
      </w:r>
      <w:r w:rsidRPr="00AA4181">
        <w:rPr>
          <w:sz w:val="28"/>
          <w:szCs w:val="28"/>
        </w:rPr>
        <w:t xml:space="preserve">; </w:t>
      </w:r>
      <w:r w:rsidRPr="00AA4181">
        <w:rPr>
          <w:i/>
          <w:sz w:val="28"/>
          <w:szCs w:val="28"/>
        </w:rPr>
        <w:t>7</w:t>
      </w:r>
      <w:r w:rsidR="00164794" w:rsidRPr="00AA4181">
        <w:rPr>
          <w:i/>
          <w:sz w:val="28"/>
          <w:szCs w:val="28"/>
        </w:rPr>
        <w:t> </w:t>
      </w:r>
      <w:r w:rsidRPr="00AA4181">
        <w:rPr>
          <w:sz w:val="28"/>
          <w:szCs w:val="28"/>
        </w:rPr>
        <w:t>–</w:t>
      </w:r>
      <w:r w:rsidR="00164794" w:rsidRPr="00AA4181">
        <w:rPr>
          <w:sz w:val="28"/>
          <w:szCs w:val="28"/>
        </w:rPr>
        <w:t> </w:t>
      </w:r>
      <w:r w:rsidRPr="00AA4181">
        <w:rPr>
          <w:sz w:val="28"/>
          <w:szCs w:val="28"/>
        </w:rPr>
        <w:t xml:space="preserve">вентиль для откачки измерительного цилиндра и сбора газа; </w:t>
      </w:r>
      <w:r w:rsidRPr="00AA4181">
        <w:rPr>
          <w:i/>
          <w:sz w:val="28"/>
          <w:szCs w:val="28"/>
        </w:rPr>
        <w:t>8</w:t>
      </w:r>
      <w:r w:rsidRPr="00AA4181">
        <w:rPr>
          <w:sz w:val="28"/>
          <w:szCs w:val="28"/>
        </w:rPr>
        <w:t xml:space="preserve"> – груша; </w:t>
      </w:r>
      <w:r w:rsidRPr="00AA4181">
        <w:rPr>
          <w:i/>
          <w:sz w:val="28"/>
          <w:szCs w:val="28"/>
        </w:rPr>
        <w:t>9</w:t>
      </w:r>
      <w:r w:rsidR="00164794" w:rsidRPr="00AA4181">
        <w:rPr>
          <w:i/>
          <w:sz w:val="28"/>
          <w:szCs w:val="28"/>
        </w:rPr>
        <w:t> </w:t>
      </w:r>
      <w:r w:rsidRPr="00AA4181">
        <w:rPr>
          <w:sz w:val="28"/>
          <w:szCs w:val="28"/>
        </w:rPr>
        <w:t>–</w:t>
      </w:r>
      <w:r w:rsidR="00164794" w:rsidRPr="00AA4181">
        <w:rPr>
          <w:sz w:val="28"/>
          <w:szCs w:val="28"/>
        </w:rPr>
        <w:t> </w:t>
      </w:r>
      <w:r w:rsidRPr="00AA4181">
        <w:rPr>
          <w:sz w:val="28"/>
          <w:szCs w:val="28"/>
        </w:rPr>
        <w:t xml:space="preserve">вентиль для сброса газа; </w:t>
      </w:r>
      <w:r w:rsidRPr="00AA4181">
        <w:rPr>
          <w:i/>
          <w:sz w:val="28"/>
          <w:szCs w:val="28"/>
        </w:rPr>
        <w:t>10</w:t>
      </w:r>
      <w:r w:rsidRPr="00AA4181">
        <w:rPr>
          <w:sz w:val="28"/>
          <w:szCs w:val="28"/>
        </w:rPr>
        <w:t xml:space="preserve"> – регулирующий сосуд; </w:t>
      </w:r>
      <w:r w:rsidRPr="00AA4181">
        <w:rPr>
          <w:i/>
          <w:sz w:val="28"/>
          <w:szCs w:val="28"/>
        </w:rPr>
        <w:t>11</w:t>
      </w:r>
      <w:r w:rsidRPr="00AA4181">
        <w:rPr>
          <w:sz w:val="28"/>
          <w:szCs w:val="28"/>
        </w:rPr>
        <w:t xml:space="preserve"> – штатив</w:t>
      </w:r>
    </w:p>
    <w:p w14:paraId="26709352" w14:textId="77777777" w:rsidR="001A6668" w:rsidRPr="007B28B6" w:rsidRDefault="001A6668" w:rsidP="001A6668">
      <w:pPr>
        <w:suppressAutoHyphens/>
        <w:jc w:val="both"/>
        <w:rPr>
          <w:sz w:val="28"/>
          <w:szCs w:val="28"/>
        </w:rPr>
      </w:pPr>
    </w:p>
    <w:p w14:paraId="220D8615" w14:textId="2B6EE198" w:rsidR="00A3173E" w:rsidRPr="00164794" w:rsidRDefault="00A3173E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sz w:val="28"/>
          <w:szCs w:val="28"/>
        </w:rPr>
        <w:t xml:space="preserve">Один торец измерительного цилиндра закрыт, второй открыт. </w:t>
      </w:r>
      <w:r w:rsidR="0081549A">
        <w:rPr>
          <w:sz w:val="28"/>
          <w:szCs w:val="28"/>
        </w:rPr>
        <w:br/>
      </w:r>
      <w:r w:rsidRPr="00164794">
        <w:rPr>
          <w:sz w:val="28"/>
          <w:szCs w:val="28"/>
        </w:rPr>
        <w:t>На закрытом торце измерительного цилиндра</w:t>
      </w:r>
      <w:r w:rsidR="00CE6128">
        <w:rPr>
          <w:sz w:val="28"/>
          <w:szCs w:val="28"/>
        </w:rPr>
        <w:t> </w:t>
      </w:r>
      <w:r w:rsidRPr="00164794">
        <w:rPr>
          <w:sz w:val="28"/>
          <w:szCs w:val="28"/>
        </w:rPr>
        <w:t>(</w:t>
      </w:r>
      <w:r w:rsidRPr="00164794">
        <w:rPr>
          <w:i/>
          <w:sz w:val="28"/>
          <w:szCs w:val="28"/>
        </w:rPr>
        <w:t>1</w:t>
      </w:r>
      <w:r w:rsidRPr="00164794">
        <w:rPr>
          <w:sz w:val="28"/>
          <w:szCs w:val="28"/>
        </w:rPr>
        <w:t>) установлен штуцер для подключения его к герметичному сосуду (</w:t>
      </w:r>
      <w:r w:rsidRPr="00164794">
        <w:rPr>
          <w:i/>
          <w:sz w:val="28"/>
          <w:szCs w:val="28"/>
        </w:rPr>
        <w:t>3</w:t>
      </w:r>
      <w:r w:rsidRPr="00164794">
        <w:rPr>
          <w:sz w:val="28"/>
          <w:szCs w:val="28"/>
        </w:rPr>
        <w:t>).</w:t>
      </w:r>
    </w:p>
    <w:p w14:paraId="7BDD987C" w14:textId="642FAA9A" w:rsidR="00B12129" w:rsidRDefault="0095653A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sz w:val="28"/>
          <w:szCs w:val="28"/>
        </w:rPr>
        <w:t>И</w:t>
      </w:r>
      <w:r w:rsidR="00CE6128">
        <w:rPr>
          <w:sz w:val="28"/>
          <w:szCs w:val="28"/>
        </w:rPr>
        <w:t>змерительный цилиндр </w:t>
      </w:r>
      <w:r w:rsidR="00A3173E" w:rsidRPr="00164794">
        <w:rPr>
          <w:sz w:val="28"/>
          <w:szCs w:val="28"/>
        </w:rPr>
        <w:t>(</w:t>
      </w:r>
      <w:r w:rsidR="00A3173E" w:rsidRPr="00164794">
        <w:rPr>
          <w:i/>
          <w:sz w:val="28"/>
          <w:szCs w:val="28"/>
        </w:rPr>
        <w:t>1</w:t>
      </w:r>
      <w:r w:rsidR="00A3173E" w:rsidRPr="00164794">
        <w:rPr>
          <w:sz w:val="28"/>
          <w:szCs w:val="28"/>
        </w:rPr>
        <w:t xml:space="preserve">) открытым торцом погружают в емкость </w:t>
      </w:r>
      <w:r w:rsidR="0081549A">
        <w:rPr>
          <w:sz w:val="28"/>
          <w:szCs w:val="28"/>
        </w:rPr>
        <w:br/>
      </w:r>
      <w:r w:rsidR="00CA7061">
        <w:rPr>
          <w:sz w:val="28"/>
          <w:szCs w:val="28"/>
        </w:rPr>
        <w:t xml:space="preserve">с </w:t>
      </w:r>
      <w:r w:rsidR="00CE6128">
        <w:rPr>
          <w:sz w:val="28"/>
          <w:szCs w:val="28"/>
        </w:rPr>
        <w:t>жидкостью </w:t>
      </w:r>
      <w:r w:rsidR="00A3173E" w:rsidRPr="00164794">
        <w:rPr>
          <w:sz w:val="28"/>
          <w:szCs w:val="28"/>
        </w:rPr>
        <w:t>(</w:t>
      </w:r>
      <w:r w:rsidR="00A3173E" w:rsidRPr="00164794">
        <w:rPr>
          <w:i/>
          <w:sz w:val="28"/>
          <w:szCs w:val="28"/>
        </w:rPr>
        <w:t>2</w:t>
      </w:r>
      <w:r w:rsidR="00A3173E" w:rsidRPr="00164794">
        <w:rPr>
          <w:sz w:val="28"/>
          <w:szCs w:val="28"/>
        </w:rPr>
        <w:t>) до нижнего деления шкалы.</w:t>
      </w:r>
    </w:p>
    <w:p w14:paraId="7F2FCA79" w14:textId="130524BB" w:rsidR="002B00CA" w:rsidRPr="00164794" w:rsidRDefault="00B810E9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sz w:val="28"/>
          <w:szCs w:val="28"/>
        </w:rPr>
        <w:t>При определении объема газа</w:t>
      </w:r>
      <w:r w:rsidR="006703F5" w:rsidRPr="00164794">
        <w:rPr>
          <w:sz w:val="28"/>
          <w:szCs w:val="28"/>
        </w:rPr>
        <w:t>, выделяющ</w:t>
      </w:r>
      <w:r w:rsidRPr="00164794">
        <w:rPr>
          <w:sz w:val="28"/>
          <w:szCs w:val="28"/>
        </w:rPr>
        <w:t>егося</w:t>
      </w:r>
      <w:r w:rsidR="006703F5" w:rsidRPr="00164794">
        <w:rPr>
          <w:sz w:val="28"/>
          <w:szCs w:val="28"/>
        </w:rPr>
        <w:t xml:space="preserve"> из угольной пробы, </w:t>
      </w:r>
      <w:r w:rsidR="00B12129" w:rsidRPr="00164794">
        <w:rPr>
          <w:sz w:val="28"/>
          <w:szCs w:val="28"/>
        </w:rPr>
        <w:t xml:space="preserve">перемещением </w:t>
      </w:r>
      <w:r w:rsidR="00CE6128">
        <w:rPr>
          <w:sz w:val="28"/>
          <w:szCs w:val="28"/>
        </w:rPr>
        <w:t>регулирующего сосуда по штативу </w:t>
      </w:r>
      <w:r w:rsidR="00FA2939">
        <w:rPr>
          <w:sz w:val="28"/>
          <w:szCs w:val="28"/>
        </w:rPr>
        <w:t>(</w:t>
      </w:r>
      <w:r w:rsidR="00FA2939" w:rsidRPr="00FA2939">
        <w:rPr>
          <w:i/>
          <w:sz w:val="28"/>
          <w:szCs w:val="28"/>
        </w:rPr>
        <w:t>11</w:t>
      </w:r>
      <w:r w:rsidR="00FA2939">
        <w:rPr>
          <w:sz w:val="28"/>
          <w:szCs w:val="28"/>
        </w:rPr>
        <w:t>)</w:t>
      </w:r>
      <w:r w:rsidR="00BE337C">
        <w:rPr>
          <w:sz w:val="28"/>
          <w:szCs w:val="28"/>
        </w:rPr>
        <w:t xml:space="preserve"> </w:t>
      </w:r>
      <w:r w:rsidR="00BB0111" w:rsidRPr="00BB0111">
        <w:rPr>
          <w:sz w:val="28"/>
          <w:szCs w:val="28"/>
        </w:rPr>
        <w:t>рекомендуется</w:t>
      </w:r>
      <w:r w:rsidRPr="00164794">
        <w:rPr>
          <w:sz w:val="28"/>
          <w:szCs w:val="28"/>
        </w:rPr>
        <w:t xml:space="preserve"> обеспечить </w:t>
      </w:r>
      <w:r w:rsidR="00816717" w:rsidRPr="00164794">
        <w:rPr>
          <w:sz w:val="28"/>
          <w:szCs w:val="28"/>
        </w:rPr>
        <w:t>постоян</w:t>
      </w:r>
      <w:r w:rsidR="00BD2050" w:rsidRPr="00164794">
        <w:rPr>
          <w:sz w:val="28"/>
          <w:szCs w:val="28"/>
        </w:rPr>
        <w:t>ный</w:t>
      </w:r>
      <w:r w:rsidR="00816717" w:rsidRPr="00164794">
        <w:rPr>
          <w:sz w:val="28"/>
          <w:szCs w:val="28"/>
        </w:rPr>
        <w:t xml:space="preserve"> </w:t>
      </w:r>
      <w:r w:rsidR="00BD2050" w:rsidRPr="00164794">
        <w:rPr>
          <w:sz w:val="28"/>
          <w:szCs w:val="28"/>
        </w:rPr>
        <w:t xml:space="preserve">минимальный </w:t>
      </w:r>
      <w:r w:rsidRPr="00164794">
        <w:rPr>
          <w:sz w:val="28"/>
          <w:szCs w:val="28"/>
        </w:rPr>
        <w:t>уров</w:t>
      </w:r>
      <w:r w:rsidR="00BD2050" w:rsidRPr="00164794">
        <w:rPr>
          <w:sz w:val="28"/>
          <w:szCs w:val="28"/>
        </w:rPr>
        <w:t>е</w:t>
      </w:r>
      <w:r w:rsidRPr="00164794">
        <w:rPr>
          <w:sz w:val="28"/>
          <w:szCs w:val="28"/>
        </w:rPr>
        <w:t>н</w:t>
      </w:r>
      <w:r w:rsidR="00BD2050" w:rsidRPr="00164794">
        <w:rPr>
          <w:sz w:val="28"/>
          <w:szCs w:val="28"/>
        </w:rPr>
        <w:t>ь</w:t>
      </w:r>
      <w:r w:rsidRPr="00164794">
        <w:rPr>
          <w:sz w:val="28"/>
          <w:szCs w:val="28"/>
        </w:rPr>
        <w:t xml:space="preserve"> жидкости в измерительном цилиндре</w:t>
      </w:r>
      <w:r w:rsidR="00816717" w:rsidRPr="00164794">
        <w:rPr>
          <w:sz w:val="28"/>
          <w:szCs w:val="28"/>
        </w:rPr>
        <w:t xml:space="preserve"> </w:t>
      </w:r>
      <w:r w:rsidR="004235CA" w:rsidRPr="00164794">
        <w:rPr>
          <w:i/>
          <w:sz w:val="28"/>
          <w:szCs w:val="28"/>
        </w:rPr>
        <w:t>Н</w:t>
      </w:r>
      <w:r w:rsidR="004235CA" w:rsidRPr="00164794">
        <w:rPr>
          <w:sz w:val="28"/>
          <w:szCs w:val="28"/>
          <w:vertAlign w:val="subscript"/>
        </w:rPr>
        <w:t>min</w:t>
      </w:r>
      <w:r w:rsidR="004235CA" w:rsidRPr="00164794">
        <w:rPr>
          <w:sz w:val="28"/>
          <w:szCs w:val="28"/>
        </w:rPr>
        <w:t>, м</w:t>
      </w:r>
      <w:r w:rsidR="00B12129">
        <w:rPr>
          <w:sz w:val="28"/>
          <w:szCs w:val="28"/>
        </w:rPr>
        <w:t>.</w:t>
      </w:r>
    </w:p>
    <w:p w14:paraId="677786DB" w14:textId="7A0D408D" w:rsidR="002B00CA" w:rsidRPr="00164794" w:rsidRDefault="00757B29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sz w:val="28"/>
          <w:szCs w:val="28"/>
        </w:rPr>
        <w:t>1</w:t>
      </w:r>
      <w:r w:rsidR="00B12129">
        <w:rPr>
          <w:sz w:val="28"/>
          <w:szCs w:val="28"/>
        </w:rPr>
        <w:t>1</w:t>
      </w:r>
      <w:r w:rsidRPr="00164794">
        <w:rPr>
          <w:sz w:val="28"/>
          <w:szCs w:val="28"/>
        </w:rPr>
        <w:t>. </w:t>
      </w:r>
      <w:r w:rsidR="00CE6128">
        <w:rPr>
          <w:sz w:val="28"/>
          <w:szCs w:val="28"/>
        </w:rPr>
        <w:t>Емкость с жидкостью </w:t>
      </w:r>
      <w:r w:rsidR="002B00CA" w:rsidRPr="00164794">
        <w:rPr>
          <w:sz w:val="28"/>
          <w:szCs w:val="28"/>
        </w:rPr>
        <w:t>(</w:t>
      </w:r>
      <w:r w:rsidR="002B00CA" w:rsidRPr="00164794">
        <w:rPr>
          <w:i/>
          <w:sz w:val="28"/>
          <w:szCs w:val="28"/>
        </w:rPr>
        <w:t>2</w:t>
      </w:r>
      <w:r w:rsidR="00CE6128">
        <w:rPr>
          <w:sz w:val="28"/>
          <w:szCs w:val="28"/>
        </w:rPr>
        <w:t>) и измерительный цилиндр </w:t>
      </w:r>
      <w:r w:rsidR="002B00CA" w:rsidRPr="00164794">
        <w:rPr>
          <w:sz w:val="28"/>
          <w:szCs w:val="28"/>
        </w:rPr>
        <w:t>(</w:t>
      </w:r>
      <w:r w:rsidR="002B00CA" w:rsidRPr="00164794">
        <w:rPr>
          <w:i/>
          <w:sz w:val="28"/>
          <w:szCs w:val="28"/>
        </w:rPr>
        <w:t>3</w:t>
      </w:r>
      <w:r w:rsidR="002B00CA" w:rsidRPr="00164794">
        <w:rPr>
          <w:sz w:val="28"/>
          <w:szCs w:val="28"/>
        </w:rPr>
        <w:t xml:space="preserve">) </w:t>
      </w:r>
      <w:r w:rsidR="00660D80">
        <w:rPr>
          <w:sz w:val="28"/>
          <w:szCs w:val="28"/>
        </w:rPr>
        <w:t>заполняют</w:t>
      </w:r>
      <w:r w:rsidR="002B00CA" w:rsidRPr="00164794">
        <w:rPr>
          <w:sz w:val="28"/>
          <w:szCs w:val="28"/>
        </w:rPr>
        <w:t xml:space="preserve"> жидкостью </w:t>
      </w:r>
      <w:r w:rsidR="00275770" w:rsidRPr="00164794">
        <w:rPr>
          <w:sz w:val="28"/>
          <w:szCs w:val="28"/>
        </w:rPr>
        <w:t xml:space="preserve">при </w:t>
      </w:r>
      <w:r w:rsidR="00F271EF">
        <w:rPr>
          <w:sz w:val="28"/>
          <w:szCs w:val="28"/>
        </w:rPr>
        <w:t>максимально поднятом по штативу </w:t>
      </w:r>
      <w:r w:rsidR="00275770" w:rsidRPr="00164794">
        <w:rPr>
          <w:sz w:val="28"/>
          <w:szCs w:val="28"/>
        </w:rPr>
        <w:t>(</w:t>
      </w:r>
      <w:r w:rsidR="00275770" w:rsidRPr="00164794">
        <w:rPr>
          <w:i/>
          <w:sz w:val="28"/>
          <w:szCs w:val="28"/>
        </w:rPr>
        <w:t>11</w:t>
      </w:r>
      <w:r w:rsidR="00275770" w:rsidRPr="00164794">
        <w:rPr>
          <w:sz w:val="28"/>
          <w:szCs w:val="28"/>
        </w:rPr>
        <w:t xml:space="preserve">) </w:t>
      </w:r>
      <w:r w:rsidR="002B00CA" w:rsidRPr="00164794">
        <w:rPr>
          <w:sz w:val="28"/>
          <w:szCs w:val="28"/>
        </w:rPr>
        <w:t>регулирующе</w:t>
      </w:r>
      <w:r w:rsidR="00275770" w:rsidRPr="00164794">
        <w:rPr>
          <w:sz w:val="28"/>
          <w:szCs w:val="28"/>
        </w:rPr>
        <w:t>м</w:t>
      </w:r>
      <w:r w:rsidR="002B00CA" w:rsidRPr="00164794">
        <w:rPr>
          <w:sz w:val="28"/>
          <w:szCs w:val="28"/>
        </w:rPr>
        <w:t xml:space="preserve"> сосуд</w:t>
      </w:r>
      <w:r w:rsidR="00275770" w:rsidRPr="00164794">
        <w:rPr>
          <w:sz w:val="28"/>
          <w:szCs w:val="28"/>
        </w:rPr>
        <w:t>е</w:t>
      </w:r>
      <w:r w:rsidR="00F271EF">
        <w:rPr>
          <w:sz w:val="28"/>
          <w:szCs w:val="28"/>
        </w:rPr>
        <w:t> </w:t>
      </w:r>
      <w:r w:rsidR="002B00CA" w:rsidRPr="00164794">
        <w:rPr>
          <w:sz w:val="28"/>
          <w:szCs w:val="28"/>
        </w:rPr>
        <w:t>(</w:t>
      </w:r>
      <w:r w:rsidR="002B00CA" w:rsidRPr="00164794">
        <w:rPr>
          <w:i/>
          <w:sz w:val="28"/>
          <w:szCs w:val="28"/>
        </w:rPr>
        <w:t>10</w:t>
      </w:r>
      <w:r w:rsidR="002B00CA" w:rsidRPr="00164794">
        <w:rPr>
          <w:sz w:val="28"/>
          <w:szCs w:val="28"/>
        </w:rPr>
        <w:t>)</w:t>
      </w:r>
      <w:r w:rsidR="00275770" w:rsidRPr="00164794">
        <w:rPr>
          <w:sz w:val="28"/>
          <w:szCs w:val="28"/>
        </w:rPr>
        <w:t>.</w:t>
      </w:r>
    </w:p>
    <w:p w14:paraId="6F7D65FC" w14:textId="77777777" w:rsidR="00446C22" w:rsidRPr="00164794" w:rsidRDefault="00757B29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sz w:val="28"/>
          <w:szCs w:val="28"/>
        </w:rPr>
        <w:t>В измерительном обор</w:t>
      </w:r>
      <w:r w:rsidR="00CA7061">
        <w:rPr>
          <w:sz w:val="28"/>
          <w:szCs w:val="28"/>
        </w:rPr>
        <w:t xml:space="preserve">удовании </w:t>
      </w:r>
      <w:r w:rsidR="00660D80">
        <w:rPr>
          <w:sz w:val="28"/>
          <w:szCs w:val="28"/>
        </w:rPr>
        <w:t>применяют</w:t>
      </w:r>
      <w:r w:rsidR="00CA7061">
        <w:rPr>
          <w:sz w:val="28"/>
          <w:szCs w:val="28"/>
        </w:rPr>
        <w:t xml:space="preserve"> воду</w:t>
      </w:r>
      <w:r w:rsidRPr="00164794">
        <w:rPr>
          <w:sz w:val="28"/>
          <w:szCs w:val="28"/>
        </w:rPr>
        <w:t xml:space="preserve"> или водные растворы солей</w:t>
      </w:r>
      <w:r w:rsidR="00CA7061">
        <w:rPr>
          <w:sz w:val="28"/>
          <w:szCs w:val="28"/>
        </w:rPr>
        <w:t>,</w:t>
      </w:r>
      <w:r w:rsidRPr="00164794">
        <w:rPr>
          <w:sz w:val="28"/>
          <w:szCs w:val="28"/>
        </w:rPr>
        <w:t xml:space="preserve"> </w:t>
      </w:r>
      <w:r w:rsidR="00446C22" w:rsidRPr="00164794">
        <w:rPr>
          <w:sz w:val="28"/>
          <w:szCs w:val="28"/>
        </w:rPr>
        <w:t>не растворяющие диоксид углерода</w:t>
      </w:r>
      <w:r w:rsidRPr="00164794">
        <w:rPr>
          <w:sz w:val="28"/>
          <w:szCs w:val="28"/>
        </w:rPr>
        <w:t>.</w:t>
      </w:r>
    </w:p>
    <w:p w14:paraId="38BE5A00" w14:textId="4D749FF5" w:rsidR="004E70AB" w:rsidRDefault="00446C22" w:rsidP="003353FA">
      <w:pPr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sz w:val="28"/>
          <w:szCs w:val="28"/>
        </w:rPr>
        <w:t>1</w:t>
      </w:r>
      <w:r w:rsidR="00B12129">
        <w:rPr>
          <w:sz w:val="28"/>
          <w:szCs w:val="28"/>
        </w:rPr>
        <w:t>2</w:t>
      </w:r>
      <w:r w:rsidRPr="00164794">
        <w:rPr>
          <w:sz w:val="28"/>
          <w:szCs w:val="28"/>
        </w:rPr>
        <w:t>. </w:t>
      </w:r>
      <w:r w:rsidR="00757B29" w:rsidRPr="00164794">
        <w:rPr>
          <w:sz w:val="28"/>
          <w:szCs w:val="28"/>
        </w:rPr>
        <w:t>Плотность жидкости</w:t>
      </w:r>
      <w:r w:rsidRPr="00164794">
        <w:rPr>
          <w:sz w:val="28"/>
          <w:szCs w:val="28"/>
        </w:rPr>
        <w:t>, используемой в измерительном оборудовани</w:t>
      </w:r>
      <w:r w:rsidRPr="00371AA1">
        <w:rPr>
          <w:sz w:val="28"/>
          <w:szCs w:val="28"/>
        </w:rPr>
        <w:t>и</w:t>
      </w:r>
      <w:r w:rsidR="00F506E0" w:rsidRPr="00371AA1">
        <w:rPr>
          <w:sz w:val="28"/>
          <w:szCs w:val="28"/>
        </w:rPr>
        <w:t>,</w:t>
      </w:r>
      <w:r w:rsidRPr="00164794">
        <w:rPr>
          <w:sz w:val="28"/>
          <w:szCs w:val="28"/>
        </w:rPr>
        <w:t xml:space="preserve"> </w:t>
      </w:r>
      <w:r w:rsidR="00660D80">
        <w:rPr>
          <w:sz w:val="28"/>
          <w:szCs w:val="28"/>
        </w:rPr>
        <w:t>определяют</w:t>
      </w:r>
      <w:r w:rsidR="00757B29" w:rsidRPr="00164794">
        <w:rPr>
          <w:sz w:val="28"/>
          <w:szCs w:val="28"/>
        </w:rPr>
        <w:t xml:space="preserve"> пикнометрическим методом с </w:t>
      </w:r>
      <w:r w:rsidRPr="00164794">
        <w:rPr>
          <w:sz w:val="28"/>
          <w:szCs w:val="28"/>
        </w:rPr>
        <w:t xml:space="preserve">учетом </w:t>
      </w:r>
      <w:r w:rsidR="00F506E0" w:rsidRPr="00164794">
        <w:rPr>
          <w:sz w:val="28"/>
          <w:szCs w:val="28"/>
        </w:rPr>
        <w:t xml:space="preserve">ее </w:t>
      </w:r>
      <w:r w:rsidR="00757B29" w:rsidRPr="00164794">
        <w:rPr>
          <w:sz w:val="28"/>
          <w:szCs w:val="28"/>
        </w:rPr>
        <w:t>температур</w:t>
      </w:r>
      <w:r w:rsidR="00F506E0" w:rsidRPr="00164794">
        <w:rPr>
          <w:sz w:val="28"/>
          <w:szCs w:val="28"/>
        </w:rPr>
        <w:t>ы.</w:t>
      </w:r>
    </w:p>
    <w:p w14:paraId="798F89BD" w14:textId="77777777" w:rsidR="00FA60E8" w:rsidRDefault="00FB432B" w:rsidP="003353FA">
      <w:pPr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sz w:val="28"/>
          <w:szCs w:val="28"/>
        </w:rPr>
        <w:t>1</w:t>
      </w:r>
      <w:r w:rsidR="00B12129">
        <w:rPr>
          <w:sz w:val="28"/>
          <w:szCs w:val="28"/>
        </w:rPr>
        <w:t>3</w:t>
      </w:r>
      <w:r w:rsidRPr="00164794">
        <w:rPr>
          <w:sz w:val="28"/>
          <w:szCs w:val="28"/>
        </w:rPr>
        <w:t>. О</w:t>
      </w:r>
      <w:r w:rsidR="00FA60E8" w:rsidRPr="00164794">
        <w:rPr>
          <w:sz w:val="28"/>
          <w:szCs w:val="28"/>
        </w:rPr>
        <w:t>бъем</w:t>
      </w:r>
      <w:r w:rsidRPr="00164794">
        <w:rPr>
          <w:sz w:val="28"/>
          <w:szCs w:val="28"/>
        </w:rPr>
        <w:t xml:space="preserve"> измерительного сосуда</w:t>
      </w:r>
      <w:r w:rsidR="0074512C" w:rsidRPr="00164794">
        <w:rPr>
          <w:sz w:val="28"/>
          <w:szCs w:val="28"/>
        </w:rPr>
        <w:t xml:space="preserve"> </w:t>
      </w:r>
      <w:r w:rsidR="0074512C" w:rsidRPr="00164794">
        <w:rPr>
          <w:i/>
          <w:sz w:val="28"/>
          <w:szCs w:val="28"/>
          <w:lang w:val="en-US"/>
        </w:rPr>
        <w:t>V</w:t>
      </w:r>
      <w:r w:rsidR="0074512C" w:rsidRPr="00164794">
        <w:rPr>
          <w:sz w:val="28"/>
          <w:szCs w:val="28"/>
          <w:vertAlign w:val="subscript"/>
        </w:rPr>
        <w:t>изм.сос</w:t>
      </w:r>
      <w:r w:rsidRPr="00164794">
        <w:rPr>
          <w:sz w:val="28"/>
          <w:szCs w:val="28"/>
        </w:rPr>
        <w:t xml:space="preserve">, </w:t>
      </w:r>
      <w:r w:rsidR="0074512C" w:rsidRPr="00164794">
        <w:rPr>
          <w:sz w:val="28"/>
          <w:szCs w:val="28"/>
        </w:rPr>
        <w:t>м</w:t>
      </w:r>
      <w:r w:rsidR="0074512C" w:rsidRPr="00164794">
        <w:rPr>
          <w:sz w:val="28"/>
          <w:szCs w:val="28"/>
          <w:vertAlign w:val="superscript"/>
        </w:rPr>
        <w:t>3</w:t>
      </w:r>
      <w:r w:rsidR="0074512C" w:rsidRPr="00164794">
        <w:rPr>
          <w:sz w:val="28"/>
          <w:szCs w:val="28"/>
        </w:rPr>
        <w:t xml:space="preserve">, </w:t>
      </w:r>
      <w:r w:rsidRPr="00164794">
        <w:rPr>
          <w:sz w:val="28"/>
          <w:szCs w:val="28"/>
        </w:rPr>
        <w:t xml:space="preserve">заполненный газом, выделившимся из угольной пробы, определяется по </w:t>
      </w:r>
      <w:r w:rsidRPr="0089353A">
        <w:rPr>
          <w:sz w:val="28"/>
          <w:szCs w:val="28"/>
        </w:rPr>
        <w:t>формуле</w:t>
      </w:r>
      <w:r w:rsidR="008A0E4C" w:rsidRPr="0089353A">
        <w:rPr>
          <w:sz w:val="28"/>
          <w:szCs w:val="28"/>
        </w:rPr>
        <w:t>:</w:t>
      </w:r>
    </w:p>
    <w:tbl>
      <w:tblPr>
        <w:tblStyle w:val="af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9"/>
      </w:tblGrid>
      <w:tr w:rsidR="00590BFA" w14:paraId="511E3FAD" w14:textId="77777777" w:rsidTr="00590BFA">
        <w:tc>
          <w:tcPr>
            <w:tcW w:w="562" w:type="dxa"/>
            <w:vAlign w:val="center"/>
          </w:tcPr>
          <w:p w14:paraId="12A40C67" w14:textId="77777777" w:rsidR="00590BFA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3A7C7EE5" w14:textId="77777777" w:rsidR="00590BFA" w:rsidRPr="007752C1" w:rsidRDefault="00237CD5" w:rsidP="00590BFA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изм.сос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sz w:val="28"/>
                                <w:szCs w:val="28"/>
                              </w:rPr>
                              <m:t>max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–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i/>
                                <w:sz w:val="28"/>
                                <w:szCs w:val="28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sz w:val="28"/>
                                <w:szCs w:val="28"/>
                              </w:rPr>
                              <m:t>min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</w:rPr>
                      <m:t>π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изм.сос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9" w:type="dxa"/>
            <w:vAlign w:val="center"/>
          </w:tcPr>
          <w:p w14:paraId="551CE8DD" w14:textId="77777777" w:rsidR="00590BFA" w:rsidRPr="0088000A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  <w:highlight w:val="green"/>
              </w:rPr>
            </w:pPr>
            <w:r w:rsidRPr="00AA4181">
              <w:rPr>
                <w:sz w:val="28"/>
                <w:szCs w:val="28"/>
              </w:rPr>
              <w:t>(2)</w:t>
            </w:r>
          </w:p>
        </w:tc>
      </w:tr>
    </w:tbl>
    <w:p w14:paraId="107D9E13" w14:textId="77777777" w:rsidR="004E70AB" w:rsidRDefault="008665F4" w:rsidP="003353FA">
      <w:pPr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sz w:val="28"/>
          <w:szCs w:val="28"/>
        </w:rPr>
        <w:t>где</w:t>
      </w:r>
      <w:r w:rsidR="00274C24">
        <w:rPr>
          <w:sz w:val="28"/>
          <w:szCs w:val="28"/>
        </w:rPr>
        <w:t>:</w:t>
      </w:r>
      <w:r w:rsidRPr="00164794">
        <w:rPr>
          <w:sz w:val="28"/>
          <w:szCs w:val="28"/>
        </w:rPr>
        <w:t xml:space="preserve"> </w:t>
      </w:r>
    </w:p>
    <w:p w14:paraId="3E260AA8" w14:textId="77777777" w:rsidR="008665F4" w:rsidRPr="00164794" w:rsidRDefault="008665F4" w:rsidP="003353FA">
      <w:pPr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i/>
          <w:sz w:val="28"/>
          <w:szCs w:val="28"/>
          <w:lang w:val="en-US"/>
        </w:rPr>
        <w:t>H</w:t>
      </w:r>
      <w:r w:rsidRPr="00164794">
        <w:rPr>
          <w:sz w:val="28"/>
          <w:szCs w:val="28"/>
          <w:vertAlign w:val="subscript"/>
          <w:lang w:val="en-US"/>
        </w:rPr>
        <w:t>max</w:t>
      </w:r>
      <w:r w:rsidR="00FA60E8" w:rsidRPr="00164794">
        <w:rPr>
          <w:sz w:val="28"/>
          <w:szCs w:val="28"/>
        </w:rPr>
        <w:t xml:space="preserve"> </w:t>
      </w:r>
      <w:r w:rsidRPr="00164794">
        <w:rPr>
          <w:sz w:val="28"/>
          <w:szCs w:val="28"/>
        </w:rPr>
        <w:t>– максимальный уровень жидкости в измерительном сосуде, м;</w:t>
      </w:r>
    </w:p>
    <w:p w14:paraId="54739B02" w14:textId="77777777" w:rsidR="00CA7061" w:rsidRDefault="008665F4" w:rsidP="003353FA">
      <w:pPr>
        <w:spacing w:line="360" w:lineRule="auto"/>
        <w:ind w:firstLine="709"/>
        <w:jc w:val="both"/>
        <w:rPr>
          <w:sz w:val="28"/>
          <w:szCs w:val="28"/>
        </w:rPr>
      </w:pPr>
      <w:r w:rsidRPr="00164794">
        <w:rPr>
          <w:i/>
          <w:sz w:val="28"/>
          <w:szCs w:val="28"/>
          <w:lang w:val="en-US"/>
        </w:rPr>
        <w:t>d</w:t>
      </w:r>
      <w:r w:rsidRPr="00164794">
        <w:rPr>
          <w:sz w:val="28"/>
          <w:szCs w:val="28"/>
          <w:vertAlign w:val="subscript"/>
        </w:rPr>
        <w:t>изм.сос</w:t>
      </w:r>
      <w:r w:rsidR="00367DAA" w:rsidRPr="00164794">
        <w:rPr>
          <w:sz w:val="28"/>
          <w:szCs w:val="28"/>
        </w:rPr>
        <w:t xml:space="preserve"> – </w:t>
      </w:r>
      <w:r w:rsidR="0083213C" w:rsidRPr="00164794">
        <w:rPr>
          <w:sz w:val="28"/>
          <w:szCs w:val="28"/>
        </w:rPr>
        <w:t>диаметр измерительного</w:t>
      </w:r>
      <w:r w:rsidR="00DE34F8" w:rsidRPr="00164794">
        <w:rPr>
          <w:sz w:val="28"/>
          <w:szCs w:val="28"/>
        </w:rPr>
        <w:t xml:space="preserve"> </w:t>
      </w:r>
      <w:r w:rsidR="0083213C" w:rsidRPr="00164794">
        <w:rPr>
          <w:sz w:val="28"/>
          <w:szCs w:val="28"/>
        </w:rPr>
        <w:t>сосуда, м.</w:t>
      </w:r>
    </w:p>
    <w:p w14:paraId="720E7C9B" w14:textId="77777777" w:rsidR="003E452D" w:rsidRPr="00164794" w:rsidRDefault="003E452D" w:rsidP="003E452D">
      <w:pPr>
        <w:spacing w:line="360" w:lineRule="auto"/>
        <w:ind w:firstLine="567"/>
        <w:jc w:val="both"/>
        <w:rPr>
          <w:sz w:val="28"/>
          <w:szCs w:val="28"/>
        </w:rPr>
      </w:pPr>
    </w:p>
    <w:p w14:paraId="30CF4131" w14:textId="77777777" w:rsidR="00CA7061" w:rsidRPr="00993446" w:rsidRDefault="00034485" w:rsidP="00E51420">
      <w:pPr>
        <w:suppressAutoHyphens/>
        <w:spacing w:after="120"/>
        <w:jc w:val="center"/>
        <w:rPr>
          <w:sz w:val="26"/>
          <w:szCs w:val="26"/>
        </w:rPr>
      </w:pPr>
      <w:r w:rsidRPr="00993446">
        <w:rPr>
          <w:b/>
          <w:sz w:val="26"/>
          <w:szCs w:val="26"/>
          <w:lang w:eastAsia="en-US"/>
        </w:rPr>
        <w:t xml:space="preserve">ПОРЯДОК ПРОВЕРКИ </w:t>
      </w:r>
      <w:r w:rsidR="00B24AAE" w:rsidRPr="00993446">
        <w:rPr>
          <w:b/>
          <w:sz w:val="26"/>
          <w:szCs w:val="26"/>
          <w:lang w:eastAsia="en-US"/>
        </w:rPr>
        <w:t xml:space="preserve">ИЗМЕРИТЕЛЬНОГО ОБОРУДОВАНИЯ </w:t>
      </w:r>
      <w:r w:rsidR="003E452D">
        <w:rPr>
          <w:b/>
          <w:sz w:val="26"/>
          <w:szCs w:val="26"/>
          <w:lang w:eastAsia="en-US"/>
        </w:rPr>
        <w:br/>
      </w:r>
      <w:r w:rsidRPr="00993446">
        <w:rPr>
          <w:b/>
          <w:sz w:val="26"/>
          <w:szCs w:val="26"/>
          <w:lang w:eastAsia="en-US"/>
        </w:rPr>
        <w:t>И ГЕРМЕТИЧНЫХ СОСУДОВ НА ГЕРМЕТИЧНОСТЬ</w:t>
      </w:r>
    </w:p>
    <w:p w14:paraId="1A04CA72" w14:textId="5FB84D68" w:rsidR="00FA60E8" w:rsidRPr="00F42530" w:rsidRDefault="00CC3EEC" w:rsidP="0089353A">
      <w:pPr>
        <w:suppressAutoHyphens/>
        <w:spacing w:before="240" w:line="360" w:lineRule="auto"/>
        <w:ind w:firstLine="709"/>
        <w:jc w:val="both"/>
        <w:rPr>
          <w:sz w:val="28"/>
          <w:szCs w:val="28"/>
        </w:rPr>
      </w:pPr>
      <w:r w:rsidRPr="00F42530">
        <w:rPr>
          <w:sz w:val="28"/>
          <w:szCs w:val="28"/>
          <w:lang w:eastAsia="en-US"/>
        </w:rPr>
        <w:t>1</w:t>
      </w:r>
      <w:r w:rsidR="00B12129">
        <w:rPr>
          <w:sz w:val="28"/>
          <w:szCs w:val="28"/>
          <w:lang w:eastAsia="en-US"/>
        </w:rPr>
        <w:t>4</w:t>
      </w:r>
      <w:r w:rsidRPr="00F42530">
        <w:rPr>
          <w:sz w:val="28"/>
          <w:szCs w:val="28"/>
          <w:lang w:eastAsia="en-US"/>
        </w:rPr>
        <w:t>. </w:t>
      </w:r>
      <w:r w:rsidR="00E56D0B" w:rsidRPr="00F42530">
        <w:rPr>
          <w:sz w:val="28"/>
          <w:szCs w:val="28"/>
          <w:lang w:eastAsia="en-US"/>
        </w:rPr>
        <w:t xml:space="preserve">До проведения проверки измерительного оборудования </w:t>
      </w:r>
      <w:r w:rsidR="00AA4181">
        <w:rPr>
          <w:sz w:val="28"/>
          <w:szCs w:val="28"/>
          <w:lang w:eastAsia="en-US"/>
        </w:rPr>
        <w:br/>
      </w:r>
      <w:r w:rsidR="00E56D0B" w:rsidRPr="00F42530">
        <w:rPr>
          <w:sz w:val="28"/>
          <w:szCs w:val="28"/>
          <w:lang w:eastAsia="en-US"/>
        </w:rPr>
        <w:t>и герметичных сосудов на герметичность</w:t>
      </w:r>
      <w:r w:rsidR="00D65BC2">
        <w:rPr>
          <w:sz w:val="28"/>
          <w:szCs w:val="28"/>
          <w:lang w:eastAsia="en-US"/>
        </w:rPr>
        <w:t xml:space="preserve"> </w:t>
      </w:r>
      <w:r w:rsidR="00D65BC2" w:rsidRPr="00D65BC2">
        <w:rPr>
          <w:sz w:val="28"/>
          <w:szCs w:val="28"/>
          <w:lang w:eastAsia="en-US"/>
        </w:rPr>
        <w:t>рекомендуется</w:t>
      </w:r>
      <w:r w:rsidR="00E56D0B" w:rsidRPr="00F42530">
        <w:rPr>
          <w:sz w:val="28"/>
          <w:szCs w:val="28"/>
          <w:lang w:eastAsia="en-US"/>
        </w:rPr>
        <w:t>:</w:t>
      </w:r>
    </w:p>
    <w:p w14:paraId="44D7427E" w14:textId="3C7E82B2" w:rsidR="00FA60E8" w:rsidRPr="00F42530" w:rsidRDefault="00FA60E8" w:rsidP="0089353A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530">
        <w:rPr>
          <w:sz w:val="28"/>
          <w:szCs w:val="28"/>
        </w:rPr>
        <w:t>очист</w:t>
      </w:r>
      <w:r w:rsidR="00E56D0B" w:rsidRPr="00F42530">
        <w:rPr>
          <w:sz w:val="28"/>
          <w:szCs w:val="28"/>
        </w:rPr>
        <w:t xml:space="preserve">ить герметичные </w:t>
      </w:r>
      <w:r w:rsidR="0081217A" w:rsidRPr="00F42530">
        <w:rPr>
          <w:sz w:val="28"/>
          <w:szCs w:val="28"/>
        </w:rPr>
        <w:t>сосуд</w:t>
      </w:r>
      <w:r w:rsidR="00E56D0B" w:rsidRPr="00F42530">
        <w:rPr>
          <w:sz w:val="28"/>
          <w:szCs w:val="28"/>
        </w:rPr>
        <w:t>ы</w:t>
      </w:r>
      <w:r w:rsidRPr="00F42530">
        <w:rPr>
          <w:sz w:val="28"/>
          <w:szCs w:val="28"/>
        </w:rPr>
        <w:t xml:space="preserve"> от гряз</w:t>
      </w:r>
      <w:r w:rsidR="00E56D0B" w:rsidRPr="00F42530">
        <w:rPr>
          <w:sz w:val="28"/>
          <w:szCs w:val="28"/>
        </w:rPr>
        <w:t>и и пыли</w:t>
      </w:r>
      <w:r w:rsidRPr="00F42530">
        <w:rPr>
          <w:sz w:val="28"/>
          <w:szCs w:val="28"/>
        </w:rPr>
        <w:t xml:space="preserve"> путем </w:t>
      </w:r>
      <w:r w:rsidR="00E56D0B" w:rsidRPr="00F42530">
        <w:rPr>
          <w:sz w:val="28"/>
          <w:szCs w:val="28"/>
        </w:rPr>
        <w:t xml:space="preserve">их </w:t>
      </w:r>
      <w:r w:rsidRPr="00F42530">
        <w:rPr>
          <w:sz w:val="28"/>
          <w:szCs w:val="28"/>
        </w:rPr>
        <w:t xml:space="preserve">промывки </w:t>
      </w:r>
      <w:r w:rsidR="00AA4181">
        <w:rPr>
          <w:sz w:val="28"/>
          <w:szCs w:val="28"/>
        </w:rPr>
        <w:br/>
      </w:r>
      <w:r w:rsidRPr="00F42530">
        <w:rPr>
          <w:sz w:val="28"/>
          <w:szCs w:val="28"/>
        </w:rPr>
        <w:t>и</w:t>
      </w:r>
      <w:r w:rsidR="0089353A">
        <w:rPr>
          <w:sz w:val="28"/>
          <w:szCs w:val="28"/>
        </w:rPr>
        <w:t xml:space="preserve"> </w:t>
      </w:r>
      <w:r w:rsidR="00274C24">
        <w:rPr>
          <w:sz w:val="28"/>
          <w:szCs w:val="28"/>
        </w:rPr>
        <w:t>(</w:t>
      </w:r>
      <w:r w:rsidR="00E56D0B" w:rsidRPr="00F42530">
        <w:rPr>
          <w:sz w:val="28"/>
          <w:szCs w:val="28"/>
        </w:rPr>
        <w:t>или</w:t>
      </w:r>
      <w:r w:rsidR="00274C24">
        <w:rPr>
          <w:sz w:val="28"/>
          <w:szCs w:val="28"/>
        </w:rPr>
        <w:t>)</w:t>
      </w:r>
      <w:r w:rsidR="00E56D0B" w:rsidRPr="00F42530">
        <w:rPr>
          <w:sz w:val="28"/>
          <w:szCs w:val="28"/>
        </w:rPr>
        <w:t xml:space="preserve"> </w:t>
      </w:r>
      <w:r w:rsidRPr="00F42530">
        <w:rPr>
          <w:sz w:val="28"/>
          <w:szCs w:val="28"/>
        </w:rPr>
        <w:t>продувки сжатым воздухом</w:t>
      </w:r>
      <w:r w:rsidR="0059030B" w:rsidRPr="00F42530">
        <w:rPr>
          <w:sz w:val="28"/>
          <w:szCs w:val="28"/>
        </w:rPr>
        <w:t>;</w:t>
      </w:r>
    </w:p>
    <w:p w14:paraId="111EB5C4" w14:textId="77777777" w:rsidR="004C271E" w:rsidRPr="00F42530" w:rsidRDefault="00FA60E8" w:rsidP="0089353A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530">
        <w:rPr>
          <w:sz w:val="28"/>
          <w:szCs w:val="28"/>
        </w:rPr>
        <w:t>провер</w:t>
      </w:r>
      <w:r w:rsidR="004C271E" w:rsidRPr="00F42530">
        <w:rPr>
          <w:sz w:val="28"/>
          <w:szCs w:val="28"/>
        </w:rPr>
        <w:t xml:space="preserve">ить </w:t>
      </w:r>
      <w:r w:rsidRPr="00F42530">
        <w:rPr>
          <w:sz w:val="28"/>
          <w:szCs w:val="28"/>
        </w:rPr>
        <w:t>совпадени</w:t>
      </w:r>
      <w:r w:rsidR="004C271E" w:rsidRPr="00F42530">
        <w:rPr>
          <w:sz w:val="28"/>
          <w:szCs w:val="28"/>
        </w:rPr>
        <w:t>е</w:t>
      </w:r>
      <w:r w:rsidRPr="00F42530">
        <w:rPr>
          <w:sz w:val="28"/>
          <w:szCs w:val="28"/>
        </w:rPr>
        <w:t xml:space="preserve"> маркировок на </w:t>
      </w:r>
      <w:r w:rsidR="004C271E" w:rsidRPr="00F42530">
        <w:rPr>
          <w:sz w:val="28"/>
          <w:szCs w:val="28"/>
        </w:rPr>
        <w:t xml:space="preserve">герметичном </w:t>
      </w:r>
      <w:r w:rsidRPr="00F42530">
        <w:rPr>
          <w:sz w:val="28"/>
          <w:szCs w:val="28"/>
        </w:rPr>
        <w:t xml:space="preserve">сосуде и </w:t>
      </w:r>
      <w:r w:rsidR="004C271E" w:rsidRPr="00F42530">
        <w:rPr>
          <w:sz w:val="28"/>
          <w:szCs w:val="28"/>
        </w:rPr>
        <w:t xml:space="preserve">его </w:t>
      </w:r>
      <w:r w:rsidR="00EB0475" w:rsidRPr="00F42530">
        <w:rPr>
          <w:sz w:val="28"/>
          <w:szCs w:val="28"/>
        </w:rPr>
        <w:t>крышке.</w:t>
      </w:r>
    </w:p>
    <w:p w14:paraId="622FD972" w14:textId="77777777" w:rsidR="00FA60E8" w:rsidRPr="00F42530" w:rsidRDefault="00913E46" w:rsidP="0089353A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530">
        <w:rPr>
          <w:sz w:val="28"/>
          <w:szCs w:val="28"/>
        </w:rPr>
        <w:t>1</w:t>
      </w:r>
      <w:r w:rsidR="00274C24">
        <w:rPr>
          <w:sz w:val="28"/>
          <w:szCs w:val="28"/>
        </w:rPr>
        <w:t>5</w:t>
      </w:r>
      <w:r w:rsidRPr="00F42530">
        <w:rPr>
          <w:sz w:val="28"/>
          <w:szCs w:val="28"/>
        </w:rPr>
        <w:t xml:space="preserve">. После выполнения вышеуказанных работ </w:t>
      </w:r>
      <w:r w:rsidR="00D65BC2">
        <w:rPr>
          <w:sz w:val="28"/>
          <w:szCs w:val="28"/>
        </w:rPr>
        <w:t>проверяются</w:t>
      </w:r>
      <w:r w:rsidR="00FE73AA" w:rsidRPr="00F42530">
        <w:rPr>
          <w:sz w:val="28"/>
          <w:szCs w:val="28"/>
        </w:rPr>
        <w:t xml:space="preserve"> герметичные сосуды </w:t>
      </w:r>
      <w:r w:rsidR="00F42530" w:rsidRPr="00F42530">
        <w:rPr>
          <w:sz w:val="28"/>
          <w:szCs w:val="28"/>
        </w:rPr>
        <w:t xml:space="preserve">на герметичность </w:t>
      </w:r>
      <w:r w:rsidR="00FE73AA" w:rsidRPr="00F42530">
        <w:rPr>
          <w:sz w:val="28"/>
          <w:szCs w:val="28"/>
        </w:rPr>
        <w:t xml:space="preserve">под избыточным давлением. Для этого герметичные сосуды </w:t>
      </w:r>
      <w:r w:rsidR="00396F76" w:rsidRPr="00F42530">
        <w:rPr>
          <w:sz w:val="28"/>
          <w:szCs w:val="28"/>
        </w:rPr>
        <w:t xml:space="preserve">заполняют воздухом под давлением не менее 500 кПа и полностью погружают в воду. </w:t>
      </w:r>
      <w:r w:rsidR="00E44BC1" w:rsidRPr="00F42530">
        <w:rPr>
          <w:sz w:val="28"/>
          <w:szCs w:val="28"/>
        </w:rPr>
        <w:t>Если герметичность нарушена,</w:t>
      </w:r>
      <w:r w:rsidR="00526DD0" w:rsidRPr="00F42530">
        <w:rPr>
          <w:sz w:val="28"/>
          <w:szCs w:val="28"/>
        </w:rPr>
        <w:t xml:space="preserve"> </w:t>
      </w:r>
      <w:r w:rsidR="00D65BC2" w:rsidRPr="00D65BC2">
        <w:rPr>
          <w:sz w:val="28"/>
          <w:szCs w:val="28"/>
        </w:rPr>
        <w:t xml:space="preserve">рекомендуется </w:t>
      </w:r>
      <w:r w:rsidR="00E44BC1" w:rsidRPr="00F42530">
        <w:rPr>
          <w:sz w:val="28"/>
          <w:szCs w:val="28"/>
        </w:rPr>
        <w:t>очистить резьбовое соединение герметичного сосуда с крышкой и</w:t>
      </w:r>
      <w:r w:rsidR="0089353A">
        <w:rPr>
          <w:sz w:val="28"/>
          <w:szCs w:val="28"/>
        </w:rPr>
        <w:t xml:space="preserve"> </w:t>
      </w:r>
      <w:r w:rsidR="00274C24">
        <w:rPr>
          <w:sz w:val="28"/>
          <w:szCs w:val="28"/>
        </w:rPr>
        <w:t>(</w:t>
      </w:r>
      <w:r w:rsidR="00CD01A3" w:rsidRPr="00F42530">
        <w:rPr>
          <w:sz w:val="28"/>
          <w:szCs w:val="28"/>
        </w:rPr>
        <w:t>или</w:t>
      </w:r>
      <w:r w:rsidR="00274C24">
        <w:rPr>
          <w:sz w:val="28"/>
          <w:szCs w:val="28"/>
        </w:rPr>
        <w:t>)</w:t>
      </w:r>
      <w:r w:rsidR="00E44BC1" w:rsidRPr="00F42530">
        <w:rPr>
          <w:sz w:val="28"/>
          <w:szCs w:val="28"/>
        </w:rPr>
        <w:t xml:space="preserve"> смазать уплотнител</w:t>
      </w:r>
      <w:r w:rsidR="002973F3" w:rsidRPr="00F42530">
        <w:rPr>
          <w:sz w:val="28"/>
          <w:szCs w:val="28"/>
        </w:rPr>
        <w:t>ь</w:t>
      </w:r>
      <w:r w:rsidR="00E44BC1" w:rsidRPr="00F42530">
        <w:rPr>
          <w:sz w:val="28"/>
          <w:szCs w:val="28"/>
        </w:rPr>
        <w:t xml:space="preserve"> силиконом</w:t>
      </w:r>
      <w:r w:rsidR="002973F3" w:rsidRPr="00F42530">
        <w:rPr>
          <w:sz w:val="28"/>
          <w:szCs w:val="28"/>
        </w:rPr>
        <w:t xml:space="preserve">. </w:t>
      </w:r>
      <w:r w:rsidR="00704D26" w:rsidRPr="00F42530">
        <w:rPr>
          <w:sz w:val="28"/>
          <w:szCs w:val="28"/>
        </w:rPr>
        <w:t xml:space="preserve">После устранения </w:t>
      </w:r>
      <w:r w:rsidR="008D1611">
        <w:rPr>
          <w:sz w:val="28"/>
          <w:szCs w:val="28"/>
        </w:rPr>
        <w:t xml:space="preserve">выявленных </w:t>
      </w:r>
      <w:r w:rsidR="00704D26" w:rsidRPr="00F42530">
        <w:rPr>
          <w:sz w:val="28"/>
          <w:szCs w:val="28"/>
        </w:rPr>
        <w:t xml:space="preserve">нарушений герметичности </w:t>
      </w:r>
      <w:r w:rsidR="00391D5E" w:rsidRPr="00391D5E">
        <w:rPr>
          <w:sz w:val="28"/>
          <w:szCs w:val="28"/>
        </w:rPr>
        <w:t xml:space="preserve">рекомендуется </w:t>
      </w:r>
      <w:r w:rsidR="00704D26" w:rsidRPr="00F42530">
        <w:rPr>
          <w:sz w:val="28"/>
          <w:szCs w:val="28"/>
        </w:rPr>
        <w:t>повторно прове</w:t>
      </w:r>
      <w:r w:rsidR="008D1611">
        <w:rPr>
          <w:sz w:val="28"/>
          <w:szCs w:val="28"/>
        </w:rPr>
        <w:t>рить герметичный сосуд под избыточным давлением</w:t>
      </w:r>
      <w:r w:rsidR="0001757B" w:rsidRPr="00F42530">
        <w:rPr>
          <w:sz w:val="28"/>
          <w:szCs w:val="28"/>
        </w:rPr>
        <w:t>.</w:t>
      </w:r>
    </w:p>
    <w:p w14:paraId="60B5E1EC" w14:textId="5C68C06D" w:rsidR="00061226" w:rsidRPr="00F42530" w:rsidRDefault="0001757B" w:rsidP="0089353A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530">
        <w:rPr>
          <w:sz w:val="28"/>
          <w:szCs w:val="28"/>
        </w:rPr>
        <w:t>1</w:t>
      </w:r>
      <w:r w:rsidR="00274C24">
        <w:rPr>
          <w:sz w:val="28"/>
          <w:szCs w:val="28"/>
        </w:rPr>
        <w:t>6</w:t>
      </w:r>
      <w:r w:rsidRPr="00F42530">
        <w:rPr>
          <w:sz w:val="28"/>
          <w:szCs w:val="28"/>
        </w:rPr>
        <w:t xml:space="preserve">. Измерительное оборудование </w:t>
      </w:r>
      <w:r w:rsidR="00061226" w:rsidRPr="00F42530">
        <w:rPr>
          <w:sz w:val="28"/>
          <w:szCs w:val="28"/>
        </w:rPr>
        <w:t xml:space="preserve">на герметичность проверяют </w:t>
      </w:r>
      <w:r w:rsidR="00AA4181">
        <w:rPr>
          <w:sz w:val="28"/>
          <w:szCs w:val="28"/>
        </w:rPr>
        <w:br/>
      </w:r>
      <w:r w:rsidR="00061226" w:rsidRPr="00F42530">
        <w:rPr>
          <w:sz w:val="28"/>
          <w:szCs w:val="28"/>
        </w:rPr>
        <w:t>в следующем порядке:</w:t>
      </w:r>
    </w:p>
    <w:p w14:paraId="3CA91013" w14:textId="77777777" w:rsidR="00CD01A3" w:rsidRPr="00F42530" w:rsidRDefault="009376ED" w:rsidP="0089353A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530">
        <w:rPr>
          <w:sz w:val="28"/>
          <w:szCs w:val="28"/>
        </w:rPr>
        <w:t>закрывают клапаны (</w:t>
      </w:r>
      <w:r w:rsidRPr="00F42530">
        <w:rPr>
          <w:i/>
          <w:sz w:val="28"/>
          <w:szCs w:val="28"/>
        </w:rPr>
        <w:t>5</w:t>
      </w:r>
      <w:r w:rsidR="00326DA9">
        <w:rPr>
          <w:sz w:val="28"/>
          <w:szCs w:val="28"/>
        </w:rPr>
        <w:t xml:space="preserve">, </w:t>
      </w:r>
      <w:r w:rsidRPr="00F42530">
        <w:rPr>
          <w:i/>
          <w:sz w:val="28"/>
          <w:szCs w:val="28"/>
        </w:rPr>
        <w:t>9</w:t>
      </w:r>
      <w:r w:rsidRPr="00F42530">
        <w:rPr>
          <w:sz w:val="28"/>
          <w:szCs w:val="28"/>
        </w:rPr>
        <w:t>) и открывают клапан (</w:t>
      </w:r>
      <w:r w:rsidRPr="00F42530">
        <w:rPr>
          <w:i/>
          <w:sz w:val="28"/>
          <w:szCs w:val="28"/>
        </w:rPr>
        <w:t>7</w:t>
      </w:r>
      <w:r w:rsidRPr="00F42530">
        <w:rPr>
          <w:sz w:val="28"/>
          <w:szCs w:val="28"/>
        </w:rPr>
        <w:t>);</w:t>
      </w:r>
    </w:p>
    <w:p w14:paraId="3CDA6D9D" w14:textId="77777777" w:rsidR="009376ED" w:rsidRPr="00F42530" w:rsidRDefault="009376ED" w:rsidP="0089353A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530">
        <w:rPr>
          <w:sz w:val="28"/>
          <w:szCs w:val="28"/>
        </w:rPr>
        <w:t>с помощью резиновой груши (</w:t>
      </w:r>
      <w:r w:rsidRPr="00F42530">
        <w:rPr>
          <w:i/>
          <w:sz w:val="28"/>
          <w:szCs w:val="28"/>
        </w:rPr>
        <w:t>8</w:t>
      </w:r>
      <w:r w:rsidRPr="00F42530">
        <w:rPr>
          <w:sz w:val="28"/>
          <w:szCs w:val="28"/>
        </w:rPr>
        <w:t xml:space="preserve">) измерительный цилиндр </w:t>
      </w:r>
      <w:r w:rsidR="00827699" w:rsidRPr="00F42530">
        <w:rPr>
          <w:sz w:val="28"/>
          <w:szCs w:val="28"/>
        </w:rPr>
        <w:t>(</w:t>
      </w:r>
      <w:r w:rsidRPr="00F42530">
        <w:rPr>
          <w:i/>
          <w:sz w:val="28"/>
          <w:szCs w:val="28"/>
        </w:rPr>
        <w:t>1</w:t>
      </w:r>
      <w:r w:rsidR="00827699" w:rsidRPr="00F42530">
        <w:rPr>
          <w:sz w:val="28"/>
          <w:szCs w:val="28"/>
        </w:rPr>
        <w:t>)</w:t>
      </w:r>
      <w:r w:rsidRPr="00F42530">
        <w:rPr>
          <w:sz w:val="28"/>
          <w:szCs w:val="28"/>
        </w:rPr>
        <w:t xml:space="preserve"> заполня</w:t>
      </w:r>
      <w:r w:rsidR="00827699" w:rsidRPr="00F42530">
        <w:rPr>
          <w:sz w:val="28"/>
          <w:szCs w:val="28"/>
        </w:rPr>
        <w:t>ю</w:t>
      </w:r>
      <w:r w:rsidRPr="00F42530">
        <w:rPr>
          <w:sz w:val="28"/>
          <w:szCs w:val="28"/>
        </w:rPr>
        <w:t>т водой до верхней метки</w:t>
      </w:r>
      <w:r w:rsidR="00827699" w:rsidRPr="00F42530">
        <w:rPr>
          <w:sz w:val="28"/>
          <w:szCs w:val="28"/>
        </w:rPr>
        <w:t xml:space="preserve"> и закрывают клапан (</w:t>
      </w:r>
      <w:r w:rsidR="00827699" w:rsidRPr="00F42530">
        <w:rPr>
          <w:i/>
          <w:sz w:val="28"/>
          <w:szCs w:val="28"/>
        </w:rPr>
        <w:t>7</w:t>
      </w:r>
      <w:r w:rsidR="00827699" w:rsidRPr="00F42530">
        <w:rPr>
          <w:sz w:val="28"/>
          <w:szCs w:val="28"/>
        </w:rPr>
        <w:t>);</w:t>
      </w:r>
    </w:p>
    <w:p w14:paraId="22ABE92B" w14:textId="77777777" w:rsidR="00704AF6" w:rsidRPr="00F42530" w:rsidRDefault="00827699" w:rsidP="0089353A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530">
        <w:rPr>
          <w:sz w:val="28"/>
          <w:szCs w:val="28"/>
        </w:rPr>
        <w:t>в течение пяти минут контролируют уровень жидкости в измерительном цилинд</w:t>
      </w:r>
      <w:r w:rsidR="00704AF6" w:rsidRPr="00F42530">
        <w:rPr>
          <w:sz w:val="28"/>
          <w:szCs w:val="28"/>
        </w:rPr>
        <w:t>р</w:t>
      </w:r>
      <w:r w:rsidRPr="00F42530">
        <w:rPr>
          <w:sz w:val="28"/>
          <w:szCs w:val="28"/>
        </w:rPr>
        <w:t>е</w:t>
      </w:r>
      <w:r w:rsidR="00704AF6" w:rsidRPr="00F42530">
        <w:rPr>
          <w:sz w:val="28"/>
          <w:szCs w:val="28"/>
        </w:rPr>
        <w:t xml:space="preserve">. Если за это время уровень жидкости в измерительном цилиндре не понизился, измерительное оборудование </w:t>
      </w:r>
      <w:r w:rsidR="00391D5E">
        <w:rPr>
          <w:sz w:val="28"/>
          <w:szCs w:val="28"/>
        </w:rPr>
        <w:t>счита</w:t>
      </w:r>
      <w:r w:rsidR="00CF59AF">
        <w:rPr>
          <w:sz w:val="28"/>
          <w:szCs w:val="28"/>
        </w:rPr>
        <w:t>ется</w:t>
      </w:r>
      <w:r w:rsidR="00704AF6" w:rsidRPr="00F42530">
        <w:rPr>
          <w:sz w:val="28"/>
          <w:szCs w:val="28"/>
        </w:rPr>
        <w:t xml:space="preserve"> герметичным. </w:t>
      </w:r>
    </w:p>
    <w:p w14:paraId="381CD4E3" w14:textId="3A2EC699" w:rsidR="0001757B" w:rsidRPr="00F42530" w:rsidRDefault="0067057A" w:rsidP="0089353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530">
        <w:rPr>
          <w:sz w:val="28"/>
          <w:szCs w:val="28"/>
        </w:rPr>
        <w:t>1</w:t>
      </w:r>
      <w:r w:rsidR="00274C24">
        <w:rPr>
          <w:sz w:val="28"/>
          <w:szCs w:val="28"/>
        </w:rPr>
        <w:t>7</w:t>
      </w:r>
      <w:r w:rsidRPr="00F42530">
        <w:rPr>
          <w:sz w:val="28"/>
          <w:szCs w:val="28"/>
        </w:rPr>
        <w:t>. </w:t>
      </w:r>
      <w:r w:rsidR="00FD478E" w:rsidRPr="00F42530">
        <w:rPr>
          <w:sz w:val="28"/>
          <w:szCs w:val="28"/>
        </w:rPr>
        <w:t>Если герметичность измерительного оборудования нарушена</w:t>
      </w:r>
      <w:r w:rsidR="008C3C55" w:rsidRPr="00F42530">
        <w:rPr>
          <w:sz w:val="28"/>
          <w:szCs w:val="28"/>
        </w:rPr>
        <w:t>,</w:t>
      </w:r>
      <w:r w:rsidR="00FD478E" w:rsidRPr="00F42530">
        <w:rPr>
          <w:sz w:val="28"/>
          <w:szCs w:val="28"/>
        </w:rPr>
        <w:t xml:space="preserve"> рекомендуется </w:t>
      </w:r>
      <w:r w:rsidR="00F1407A" w:rsidRPr="00F42530">
        <w:rPr>
          <w:sz w:val="28"/>
          <w:szCs w:val="28"/>
        </w:rPr>
        <w:t xml:space="preserve">проверить герметичность </w:t>
      </w:r>
      <w:r w:rsidR="009967AD" w:rsidRPr="00F42530">
        <w:rPr>
          <w:sz w:val="28"/>
          <w:szCs w:val="28"/>
        </w:rPr>
        <w:t>вентил</w:t>
      </w:r>
      <w:r w:rsidR="00F1407A" w:rsidRPr="00F42530">
        <w:rPr>
          <w:sz w:val="28"/>
          <w:szCs w:val="28"/>
        </w:rPr>
        <w:t>ей</w:t>
      </w:r>
      <w:r w:rsidR="00264C96" w:rsidRPr="00F42530">
        <w:rPr>
          <w:sz w:val="28"/>
          <w:szCs w:val="28"/>
        </w:rPr>
        <w:t xml:space="preserve"> (</w:t>
      </w:r>
      <w:r w:rsidR="00264C96" w:rsidRPr="00F42530">
        <w:rPr>
          <w:i/>
          <w:sz w:val="28"/>
          <w:szCs w:val="28"/>
        </w:rPr>
        <w:t>9</w:t>
      </w:r>
      <w:r w:rsidR="00264C96" w:rsidRPr="00F42530">
        <w:rPr>
          <w:sz w:val="28"/>
          <w:szCs w:val="28"/>
        </w:rPr>
        <w:t xml:space="preserve">, </w:t>
      </w:r>
      <w:r w:rsidR="00264C96" w:rsidRPr="00F42530">
        <w:rPr>
          <w:i/>
          <w:sz w:val="28"/>
          <w:szCs w:val="28"/>
        </w:rPr>
        <w:t>7</w:t>
      </w:r>
      <w:r w:rsidR="0089353A" w:rsidRPr="0089353A">
        <w:rPr>
          <w:sz w:val="28"/>
          <w:szCs w:val="28"/>
        </w:rPr>
        <w:t>,</w:t>
      </w:r>
      <w:r w:rsidR="0089353A">
        <w:rPr>
          <w:sz w:val="28"/>
          <w:szCs w:val="28"/>
        </w:rPr>
        <w:t xml:space="preserve"> </w:t>
      </w:r>
      <w:r w:rsidR="00264C96" w:rsidRPr="00F42530">
        <w:rPr>
          <w:i/>
          <w:sz w:val="28"/>
          <w:szCs w:val="28"/>
        </w:rPr>
        <w:t>5</w:t>
      </w:r>
      <w:r w:rsidR="00264C96" w:rsidRPr="00F42530">
        <w:rPr>
          <w:sz w:val="28"/>
          <w:szCs w:val="28"/>
        </w:rPr>
        <w:t>)</w:t>
      </w:r>
      <w:r w:rsidR="00F1407A" w:rsidRPr="00F42530">
        <w:rPr>
          <w:sz w:val="28"/>
          <w:szCs w:val="28"/>
        </w:rPr>
        <w:t>.</w:t>
      </w:r>
      <w:r w:rsidR="00CD0362" w:rsidRPr="00F42530">
        <w:rPr>
          <w:sz w:val="28"/>
          <w:szCs w:val="28"/>
        </w:rPr>
        <w:t xml:space="preserve"> Для этого последовательно </w:t>
      </w:r>
      <w:r w:rsidR="00200256" w:rsidRPr="00F42530">
        <w:rPr>
          <w:sz w:val="28"/>
          <w:szCs w:val="28"/>
        </w:rPr>
        <w:t xml:space="preserve">перекрывают соединительные шланги перед </w:t>
      </w:r>
      <w:r w:rsidR="00F1407A" w:rsidRPr="00F42530">
        <w:rPr>
          <w:sz w:val="28"/>
          <w:szCs w:val="28"/>
        </w:rPr>
        <w:t xml:space="preserve">ними </w:t>
      </w:r>
      <w:r w:rsidR="0081549A">
        <w:rPr>
          <w:sz w:val="28"/>
          <w:szCs w:val="28"/>
        </w:rPr>
        <w:br/>
      </w:r>
      <w:r w:rsidR="00F1407A" w:rsidRPr="00F42530">
        <w:rPr>
          <w:sz w:val="28"/>
          <w:szCs w:val="28"/>
        </w:rPr>
        <w:t>и контролируют уровень жидкости в измерительном цилиндре</w:t>
      </w:r>
      <w:r w:rsidR="00984F76" w:rsidRPr="00F42530">
        <w:rPr>
          <w:sz w:val="28"/>
          <w:szCs w:val="28"/>
        </w:rPr>
        <w:t xml:space="preserve"> (</w:t>
      </w:r>
      <w:r w:rsidR="00984F76" w:rsidRPr="00F42530">
        <w:rPr>
          <w:i/>
          <w:sz w:val="28"/>
          <w:szCs w:val="28"/>
        </w:rPr>
        <w:t>1</w:t>
      </w:r>
      <w:r w:rsidR="00984F76" w:rsidRPr="00F42530">
        <w:rPr>
          <w:sz w:val="28"/>
          <w:szCs w:val="28"/>
        </w:rPr>
        <w:t>)</w:t>
      </w:r>
      <w:r w:rsidR="00200256" w:rsidRPr="00F42530">
        <w:rPr>
          <w:sz w:val="28"/>
          <w:szCs w:val="28"/>
        </w:rPr>
        <w:t xml:space="preserve">. </w:t>
      </w:r>
      <w:r w:rsidR="00264C96" w:rsidRPr="00F42530">
        <w:rPr>
          <w:sz w:val="28"/>
          <w:szCs w:val="28"/>
        </w:rPr>
        <w:t>П</w:t>
      </w:r>
      <w:r w:rsidR="00F1407A" w:rsidRPr="00F42530">
        <w:rPr>
          <w:sz w:val="28"/>
          <w:szCs w:val="28"/>
        </w:rPr>
        <w:t xml:space="preserve">онижение уровня жидкости </w:t>
      </w:r>
      <w:r w:rsidR="0020366E" w:rsidRPr="00F42530">
        <w:rPr>
          <w:sz w:val="28"/>
          <w:szCs w:val="28"/>
        </w:rPr>
        <w:t>свидетельствует о том, что у вентиля, перед которым перекрыт соединительный шланг, нарушена герметичность.</w:t>
      </w:r>
    </w:p>
    <w:p w14:paraId="451FE022" w14:textId="77777777" w:rsidR="0020366E" w:rsidRPr="00F42530" w:rsidRDefault="0067057A" w:rsidP="0089353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530">
        <w:rPr>
          <w:sz w:val="28"/>
          <w:szCs w:val="28"/>
        </w:rPr>
        <w:t>1</w:t>
      </w:r>
      <w:r w:rsidR="00274C24">
        <w:rPr>
          <w:sz w:val="28"/>
          <w:szCs w:val="28"/>
        </w:rPr>
        <w:t>8</w:t>
      </w:r>
      <w:r w:rsidRPr="00F42530">
        <w:rPr>
          <w:sz w:val="28"/>
          <w:szCs w:val="28"/>
        </w:rPr>
        <w:t>. </w:t>
      </w:r>
      <w:r w:rsidR="0020366E" w:rsidRPr="00F42530">
        <w:rPr>
          <w:sz w:val="28"/>
          <w:szCs w:val="28"/>
        </w:rPr>
        <w:t xml:space="preserve">После проверки герметичности вентилей </w:t>
      </w:r>
      <w:r w:rsidR="00CF59AF" w:rsidRPr="00CF59AF">
        <w:rPr>
          <w:sz w:val="28"/>
          <w:szCs w:val="28"/>
        </w:rPr>
        <w:t xml:space="preserve">рекомендуется </w:t>
      </w:r>
      <w:r w:rsidR="0020366E" w:rsidRPr="00F42530">
        <w:rPr>
          <w:sz w:val="28"/>
          <w:szCs w:val="28"/>
        </w:rPr>
        <w:t xml:space="preserve">проверить </w:t>
      </w:r>
      <w:r w:rsidRPr="00F42530">
        <w:rPr>
          <w:sz w:val="28"/>
          <w:szCs w:val="28"/>
        </w:rPr>
        <w:t>работоспособность груши (</w:t>
      </w:r>
      <w:r w:rsidRPr="00F42530">
        <w:rPr>
          <w:i/>
          <w:sz w:val="28"/>
          <w:szCs w:val="28"/>
        </w:rPr>
        <w:t>8</w:t>
      </w:r>
      <w:r w:rsidRPr="00F42530">
        <w:rPr>
          <w:sz w:val="28"/>
          <w:szCs w:val="28"/>
        </w:rPr>
        <w:t>).</w:t>
      </w:r>
      <w:r w:rsidR="00E951C2" w:rsidRPr="00F42530">
        <w:rPr>
          <w:sz w:val="28"/>
          <w:szCs w:val="28"/>
        </w:rPr>
        <w:t xml:space="preserve"> Для этого </w:t>
      </w:r>
      <w:r w:rsidR="00CF59AF">
        <w:rPr>
          <w:sz w:val="28"/>
          <w:szCs w:val="28"/>
        </w:rPr>
        <w:t>закрывают</w:t>
      </w:r>
      <w:r w:rsidR="00E951C2" w:rsidRPr="00F42530">
        <w:rPr>
          <w:sz w:val="28"/>
          <w:szCs w:val="28"/>
        </w:rPr>
        <w:t xml:space="preserve"> клапаны (</w:t>
      </w:r>
      <w:r w:rsidR="00E951C2" w:rsidRPr="00F42530">
        <w:rPr>
          <w:i/>
          <w:sz w:val="28"/>
          <w:szCs w:val="28"/>
        </w:rPr>
        <w:t>5</w:t>
      </w:r>
      <w:r w:rsidR="00326DA9" w:rsidRPr="00326DA9">
        <w:rPr>
          <w:sz w:val="28"/>
          <w:szCs w:val="28"/>
        </w:rPr>
        <w:t>,</w:t>
      </w:r>
      <w:r w:rsidR="00326DA9">
        <w:rPr>
          <w:i/>
          <w:sz w:val="28"/>
          <w:szCs w:val="28"/>
        </w:rPr>
        <w:t xml:space="preserve"> </w:t>
      </w:r>
      <w:r w:rsidR="00E951C2" w:rsidRPr="00F42530">
        <w:rPr>
          <w:i/>
          <w:sz w:val="28"/>
          <w:szCs w:val="28"/>
        </w:rPr>
        <w:t>9</w:t>
      </w:r>
      <w:r w:rsidR="00CF59AF">
        <w:rPr>
          <w:sz w:val="28"/>
          <w:szCs w:val="28"/>
        </w:rPr>
        <w:t>), открывают</w:t>
      </w:r>
      <w:r w:rsidR="00E951C2" w:rsidRPr="00F42530">
        <w:rPr>
          <w:sz w:val="28"/>
          <w:szCs w:val="28"/>
        </w:rPr>
        <w:t xml:space="preserve"> клапан (</w:t>
      </w:r>
      <w:r w:rsidR="00E951C2" w:rsidRPr="00F42530">
        <w:rPr>
          <w:i/>
          <w:sz w:val="28"/>
          <w:szCs w:val="28"/>
        </w:rPr>
        <w:t>7</w:t>
      </w:r>
      <w:r w:rsidR="00E951C2" w:rsidRPr="00F42530">
        <w:rPr>
          <w:sz w:val="28"/>
          <w:szCs w:val="28"/>
        </w:rPr>
        <w:t xml:space="preserve">) и </w:t>
      </w:r>
      <w:r w:rsidR="00CF59AF">
        <w:rPr>
          <w:sz w:val="28"/>
          <w:szCs w:val="28"/>
        </w:rPr>
        <w:t>контролируют</w:t>
      </w:r>
      <w:r w:rsidR="00AC3FD0" w:rsidRPr="00F42530">
        <w:rPr>
          <w:sz w:val="28"/>
          <w:szCs w:val="28"/>
        </w:rPr>
        <w:t xml:space="preserve"> уровень жидкости в измерительном цилиндре</w:t>
      </w:r>
      <w:r w:rsidR="00984F76" w:rsidRPr="00F42530">
        <w:rPr>
          <w:sz w:val="28"/>
          <w:szCs w:val="28"/>
        </w:rPr>
        <w:t xml:space="preserve"> (</w:t>
      </w:r>
      <w:r w:rsidR="00984F76" w:rsidRPr="00F42530">
        <w:rPr>
          <w:i/>
          <w:sz w:val="28"/>
          <w:szCs w:val="28"/>
        </w:rPr>
        <w:t>1</w:t>
      </w:r>
      <w:r w:rsidR="00984F76" w:rsidRPr="00F42530">
        <w:rPr>
          <w:sz w:val="28"/>
          <w:szCs w:val="28"/>
        </w:rPr>
        <w:t>)</w:t>
      </w:r>
      <w:r w:rsidR="00E951C2" w:rsidRPr="00F42530">
        <w:rPr>
          <w:sz w:val="28"/>
          <w:szCs w:val="28"/>
        </w:rPr>
        <w:t>.</w:t>
      </w:r>
      <w:r w:rsidR="00AC3FD0" w:rsidRPr="00F42530">
        <w:rPr>
          <w:sz w:val="28"/>
          <w:szCs w:val="28"/>
        </w:rPr>
        <w:t xml:space="preserve"> Понижение уровня жидкости свидетельствует о том, что </w:t>
      </w:r>
      <w:r w:rsidR="00984F76" w:rsidRPr="00F42530">
        <w:rPr>
          <w:sz w:val="28"/>
          <w:szCs w:val="28"/>
        </w:rPr>
        <w:t>груша (</w:t>
      </w:r>
      <w:r w:rsidR="00984F76" w:rsidRPr="00F42530">
        <w:rPr>
          <w:i/>
          <w:sz w:val="28"/>
          <w:szCs w:val="28"/>
        </w:rPr>
        <w:t>8</w:t>
      </w:r>
      <w:r w:rsidR="00984F76" w:rsidRPr="00F42530">
        <w:rPr>
          <w:sz w:val="28"/>
          <w:szCs w:val="28"/>
        </w:rPr>
        <w:t>) находится в неисправном состоянии.</w:t>
      </w:r>
    </w:p>
    <w:p w14:paraId="72E63FC1" w14:textId="77777777" w:rsidR="000A6723" w:rsidRPr="0089353A" w:rsidRDefault="00274C24" w:rsidP="0089353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55D9D" w:rsidRPr="00F42530">
        <w:rPr>
          <w:sz w:val="28"/>
          <w:szCs w:val="28"/>
        </w:rPr>
        <w:t xml:space="preserve">. Измерительное оборудование, находящееся в неисправном состоянии или </w:t>
      </w:r>
      <w:r w:rsidR="00655D9D" w:rsidRPr="0089353A">
        <w:rPr>
          <w:sz w:val="28"/>
          <w:szCs w:val="28"/>
        </w:rPr>
        <w:t>герметичность которого нарушена</w:t>
      </w:r>
      <w:r w:rsidR="0073778C" w:rsidRPr="0089353A">
        <w:rPr>
          <w:sz w:val="28"/>
          <w:szCs w:val="28"/>
        </w:rPr>
        <w:t>,</w:t>
      </w:r>
      <w:r w:rsidR="00655D9D" w:rsidRPr="0089353A">
        <w:rPr>
          <w:sz w:val="28"/>
          <w:szCs w:val="28"/>
        </w:rPr>
        <w:t xml:space="preserve"> использованию не подлежит.</w:t>
      </w:r>
    </w:p>
    <w:p w14:paraId="0628D34A" w14:textId="2F85A4CA" w:rsidR="0085159E" w:rsidRDefault="00A15F84" w:rsidP="0089353A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9353A">
        <w:rPr>
          <w:sz w:val="28"/>
          <w:szCs w:val="28"/>
        </w:rPr>
        <w:t>2</w:t>
      </w:r>
      <w:r w:rsidR="00352B27" w:rsidRPr="0089353A">
        <w:rPr>
          <w:sz w:val="28"/>
          <w:szCs w:val="28"/>
        </w:rPr>
        <w:t>0</w:t>
      </w:r>
      <w:r w:rsidRPr="0089353A">
        <w:rPr>
          <w:sz w:val="28"/>
          <w:szCs w:val="28"/>
        </w:rPr>
        <w:t xml:space="preserve">. После проверки измерительного оборудования герметичный сосуд </w:t>
      </w:r>
      <w:r w:rsidR="0081549A">
        <w:rPr>
          <w:sz w:val="28"/>
          <w:szCs w:val="28"/>
        </w:rPr>
        <w:br/>
      </w:r>
      <w:r w:rsidR="008A1B85" w:rsidRPr="0089353A">
        <w:rPr>
          <w:sz w:val="28"/>
          <w:szCs w:val="28"/>
        </w:rPr>
        <w:t xml:space="preserve">с крышкой </w:t>
      </w:r>
      <w:r w:rsidRPr="0089353A">
        <w:rPr>
          <w:sz w:val="28"/>
          <w:szCs w:val="28"/>
        </w:rPr>
        <w:t>взвешивают</w:t>
      </w:r>
      <w:r w:rsidRPr="00F42530">
        <w:rPr>
          <w:sz w:val="28"/>
          <w:szCs w:val="28"/>
        </w:rPr>
        <w:t xml:space="preserve"> и подготавливают к транспортировке.</w:t>
      </w:r>
    </w:p>
    <w:p w14:paraId="673E813E" w14:textId="77777777" w:rsidR="003E452D" w:rsidRDefault="003E452D" w:rsidP="0089353A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3F10CAD" w14:textId="77777777" w:rsidR="004E6499" w:rsidRPr="004E6499" w:rsidRDefault="00AD2802" w:rsidP="00E51420">
      <w:pPr>
        <w:suppressAutoHyphens/>
        <w:spacing w:after="120"/>
        <w:jc w:val="center"/>
        <w:rPr>
          <w:sz w:val="28"/>
          <w:szCs w:val="28"/>
        </w:rPr>
      </w:pPr>
      <w:r w:rsidRPr="000D091D">
        <w:rPr>
          <w:b/>
          <w:sz w:val="26"/>
          <w:szCs w:val="26"/>
        </w:rPr>
        <w:t>ПОРЯДОК ПОДГОТОВКИ ИЗМЕРИТЕЛЬНОГО ОБОРУДОВАНИЯ</w:t>
      </w:r>
      <w:r w:rsidR="0089353A">
        <w:rPr>
          <w:b/>
          <w:sz w:val="26"/>
          <w:szCs w:val="26"/>
        </w:rPr>
        <w:t xml:space="preserve"> </w:t>
      </w:r>
      <w:r w:rsidR="003E452D">
        <w:rPr>
          <w:b/>
          <w:sz w:val="26"/>
          <w:szCs w:val="26"/>
        </w:rPr>
        <w:br/>
      </w:r>
      <w:r w:rsidRPr="000D091D">
        <w:rPr>
          <w:b/>
          <w:sz w:val="26"/>
          <w:szCs w:val="26"/>
        </w:rPr>
        <w:t xml:space="preserve">К ПРОВЕДЕНИЮ </w:t>
      </w:r>
      <w:r w:rsidR="003D3609" w:rsidRPr="000D091D">
        <w:rPr>
          <w:b/>
          <w:sz w:val="26"/>
          <w:szCs w:val="26"/>
        </w:rPr>
        <w:t xml:space="preserve">РАБОТ ПО </w:t>
      </w:r>
      <w:r w:rsidRPr="000D091D">
        <w:rPr>
          <w:b/>
          <w:sz w:val="26"/>
          <w:szCs w:val="26"/>
        </w:rPr>
        <w:t>ОПРЕДЕЛЕНИ</w:t>
      </w:r>
      <w:r w:rsidR="003D3609" w:rsidRPr="000D091D">
        <w:rPr>
          <w:b/>
          <w:sz w:val="26"/>
          <w:szCs w:val="26"/>
        </w:rPr>
        <w:t>Ю</w:t>
      </w:r>
      <w:r w:rsidRPr="000D091D">
        <w:rPr>
          <w:b/>
          <w:sz w:val="26"/>
          <w:szCs w:val="26"/>
        </w:rPr>
        <w:t xml:space="preserve"> ОБЪЕМА </w:t>
      </w:r>
      <w:r w:rsidR="00FA458D" w:rsidRPr="000D091D">
        <w:rPr>
          <w:b/>
          <w:sz w:val="26"/>
          <w:szCs w:val="26"/>
        </w:rPr>
        <w:t>ГАЗ</w:t>
      </w:r>
      <w:r w:rsidR="00FA458D">
        <w:rPr>
          <w:b/>
          <w:sz w:val="26"/>
          <w:szCs w:val="26"/>
        </w:rPr>
        <w:t>А</w:t>
      </w:r>
      <w:r w:rsidR="00FA458D" w:rsidRPr="000D091D">
        <w:rPr>
          <w:b/>
          <w:sz w:val="26"/>
          <w:szCs w:val="26"/>
        </w:rPr>
        <w:t xml:space="preserve">, </w:t>
      </w:r>
      <w:r w:rsidRPr="000D091D">
        <w:rPr>
          <w:b/>
          <w:sz w:val="26"/>
          <w:szCs w:val="26"/>
        </w:rPr>
        <w:t>ВЫДЕЛИВШЕГОСЯ ИЗ УГОЛЬНОЙ ПРОБЫ</w:t>
      </w:r>
    </w:p>
    <w:p w14:paraId="31802AEE" w14:textId="39AB06AA" w:rsidR="003D3609" w:rsidRPr="000D091D" w:rsidRDefault="0073778C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D091D">
        <w:rPr>
          <w:sz w:val="28"/>
          <w:szCs w:val="28"/>
        </w:rPr>
        <w:t>2</w:t>
      </w:r>
      <w:r w:rsidR="00352B27">
        <w:rPr>
          <w:sz w:val="28"/>
          <w:szCs w:val="28"/>
        </w:rPr>
        <w:t>1</w:t>
      </w:r>
      <w:r w:rsidRPr="000D091D">
        <w:rPr>
          <w:sz w:val="28"/>
          <w:szCs w:val="28"/>
        </w:rPr>
        <w:t>. </w:t>
      </w:r>
      <w:r w:rsidR="003D3609" w:rsidRPr="000D091D">
        <w:rPr>
          <w:sz w:val="28"/>
          <w:szCs w:val="28"/>
        </w:rPr>
        <w:t>Подготовка измерительного оборудования к проведению работ по определению объема газ</w:t>
      </w:r>
      <w:r w:rsidR="00CA7061">
        <w:rPr>
          <w:sz w:val="28"/>
          <w:szCs w:val="28"/>
        </w:rPr>
        <w:t>а</w:t>
      </w:r>
      <w:r w:rsidR="003D3609" w:rsidRPr="000D091D">
        <w:rPr>
          <w:sz w:val="28"/>
          <w:szCs w:val="28"/>
        </w:rPr>
        <w:t xml:space="preserve">, выделившегося из угольной пробы, проводится </w:t>
      </w:r>
      <w:r w:rsidR="00AA4181">
        <w:rPr>
          <w:sz w:val="28"/>
          <w:szCs w:val="28"/>
        </w:rPr>
        <w:br/>
      </w:r>
      <w:r w:rsidR="003D3609" w:rsidRPr="000D091D">
        <w:rPr>
          <w:sz w:val="28"/>
          <w:szCs w:val="28"/>
        </w:rPr>
        <w:t>в следующем порядке:</w:t>
      </w:r>
    </w:p>
    <w:p w14:paraId="1CFBBD63" w14:textId="3C391972" w:rsidR="003D3609" w:rsidRPr="000D091D" w:rsidRDefault="00CE6128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регулирующий сосуд </w:t>
      </w:r>
      <w:r w:rsidR="007F2E55" w:rsidRPr="000D091D">
        <w:rPr>
          <w:sz w:val="28"/>
          <w:szCs w:val="28"/>
        </w:rPr>
        <w:t>(</w:t>
      </w:r>
      <w:r w:rsidR="007F2E55" w:rsidRPr="000D091D">
        <w:rPr>
          <w:i/>
          <w:sz w:val="28"/>
          <w:szCs w:val="28"/>
        </w:rPr>
        <w:t>10</w:t>
      </w:r>
      <w:r>
        <w:rPr>
          <w:sz w:val="28"/>
          <w:szCs w:val="28"/>
        </w:rPr>
        <w:t>) устанавливают на штативе </w:t>
      </w:r>
      <w:r w:rsidR="007F2E55" w:rsidRPr="000D091D">
        <w:rPr>
          <w:sz w:val="28"/>
          <w:szCs w:val="28"/>
        </w:rPr>
        <w:t>(</w:t>
      </w:r>
      <w:r w:rsidR="007F2E55" w:rsidRPr="000D091D">
        <w:rPr>
          <w:i/>
          <w:sz w:val="28"/>
          <w:szCs w:val="28"/>
        </w:rPr>
        <w:t>11</w:t>
      </w:r>
      <w:r w:rsidR="007F2E55" w:rsidRPr="000D091D">
        <w:rPr>
          <w:sz w:val="28"/>
          <w:szCs w:val="28"/>
        </w:rPr>
        <w:t>) в верхнем положении и заливают жидкостью;</w:t>
      </w:r>
    </w:p>
    <w:p w14:paraId="009D390A" w14:textId="7EC27762" w:rsidR="007F2E55" w:rsidRPr="000D091D" w:rsidRDefault="00CC0C1A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D091D">
        <w:rPr>
          <w:sz w:val="28"/>
          <w:szCs w:val="28"/>
        </w:rPr>
        <w:t>после заполнения измерительного цилиндра (</w:t>
      </w:r>
      <w:r w:rsidRPr="000D091D">
        <w:rPr>
          <w:i/>
          <w:sz w:val="28"/>
          <w:szCs w:val="28"/>
        </w:rPr>
        <w:t>1</w:t>
      </w:r>
      <w:r w:rsidRPr="000D091D">
        <w:rPr>
          <w:sz w:val="28"/>
          <w:szCs w:val="28"/>
        </w:rPr>
        <w:t xml:space="preserve">) </w:t>
      </w:r>
      <w:proofErr w:type="gramStart"/>
      <w:r w:rsidRPr="000D091D">
        <w:rPr>
          <w:sz w:val="28"/>
          <w:szCs w:val="28"/>
        </w:rPr>
        <w:t>до верхней метки шкалы</w:t>
      </w:r>
      <w:proofErr w:type="gramEnd"/>
      <w:r w:rsidRPr="000D091D">
        <w:rPr>
          <w:sz w:val="28"/>
          <w:szCs w:val="28"/>
        </w:rPr>
        <w:t xml:space="preserve"> регулирующий сосуд</w:t>
      </w:r>
      <w:r w:rsidR="00CE6128">
        <w:rPr>
          <w:sz w:val="28"/>
          <w:szCs w:val="28"/>
        </w:rPr>
        <w:t> </w:t>
      </w:r>
      <w:r w:rsidR="00143E3F" w:rsidRPr="000D091D">
        <w:rPr>
          <w:sz w:val="28"/>
          <w:szCs w:val="28"/>
        </w:rPr>
        <w:t>(</w:t>
      </w:r>
      <w:r w:rsidR="00143E3F" w:rsidRPr="000D091D">
        <w:rPr>
          <w:i/>
          <w:sz w:val="28"/>
          <w:szCs w:val="28"/>
        </w:rPr>
        <w:t>10</w:t>
      </w:r>
      <w:r w:rsidR="00143E3F" w:rsidRPr="000D091D">
        <w:rPr>
          <w:sz w:val="28"/>
          <w:szCs w:val="28"/>
        </w:rPr>
        <w:t xml:space="preserve">) </w:t>
      </w:r>
      <w:r w:rsidRPr="000D091D">
        <w:rPr>
          <w:sz w:val="28"/>
          <w:szCs w:val="28"/>
        </w:rPr>
        <w:t>опуска</w:t>
      </w:r>
      <w:r w:rsidR="00143E3F" w:rsidRPr="000D091D">
        <w:rPr>
          <w:sz w:val="28"/>
          <w:szCs w:val="28"/>
        </w:rPr>
        <w:t>ют</w:t>
      </w:r>
      <w:r w:rsidRPr="000D091D">
        <w:rPr>
          <w:sz w:val="28"/>
          <w:szCs w:val="28"/>
        </w:rPr>
        <w:t xml:space="preserve"> </w:t>
      </w:r>
      <w:r w:rsidR="00143E3F" w:rsidRPr="000D091D">
        <w:rPr>
          <w:sz w:val="28"/>
          <w:szCs w:val="28"/>
        </w:rPr>
        <w:t xml:space="preserve">по штативу </w:t>
      </w:r>
      <w:r w:rsidRPr="000D091D">
        <w:rPr>
          <w:sz w:val="28"/>
          <w:szCs w:val="28"/>
        </w:rPr>
        <w:t>в нижнее положение</w:t>
      </w:r>
      <w:r w:rsidR="00352B27">
        <w:rPr>
          <w:sz w:val="28"/>
          <w:szCs w:val="28"/>
        </w:rPr>
        <w:t>.</w:t>
      </w:r>
    </w:p>
    <w:p w14:paraId="2AA1DF58" w14:textId="77777777" w:rsidR="003C253E" w:rsidRDefault="00FC3C45" w:rsidP="003353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D091D">
        <w:rPr>
          <w:sz w:val="28"/>
          <w:szCs w:val="28"/>
        </w:rPr>
        <w:t>2</w:t>
      </w:r>
      <w:r w:rsidR="00352B27">
        <w:rPr>
          <w:sz w:val="28"/>
          <w:szCs w:val="28"/>
        </w:rPr>
        <w:t>2</w:t>
      </w:r>
      <w:r w:rsidRPr="000D091D">
        <w:rPr>
          <w:sz w:val="28"/>
          <w:szCs w:val="28"/>
        </w:rPr>
        <w:t>. П</w:t>
      </w:r>
      <w:r w:rsidR="003C253E" w:rsidRPr="000D091D">
        <w:rPr>
          <w:sz w:val="28"/>
          <w:szCs w:val="28"/>
        </w:rPr>
        <w:t xml:space="preserve">осле установки измерительного сосуда в нижнее положение </w:t>
      </w:r>
      <w:r w:rsidR="009C5FF3" w:rsidRPr="000D091D">
        <w:rPr>
          <w:sz w:val="28"/>
          <w:szCs w:val="28"/>
        </w:rPr>
        <w:t xml:space="preserve">на его шкале фиксируют уровень жидкости в измерительном сосуде, соответствующий </w:t>
      </w:r>
      <w:r w:rsidR="009C5FF3" w:rsidRPr="000D091D">
        <w:rPr>
          <w:i/>
          <w:sz w:val="28"/>
          <w:szCs w:val="28"/>
        </w:rPr>
        <w:t>Н</w:t>
      </w:r>
      <w:r w:rsidR="009C5FF3" w:rsidRPr="000D091D">
        <w:rPr>
          <w:sz w:val="28"/>
          <w:szCs w:val="28"/>
          <w:vertAlign w:val="subscript"/>
        </w:rPr>
        <w:t>min</w:t>
      </w:r>
      <w:r w:rsidR="009C5FF3" w:rsidRPr="000D091D">
        <w:rPr>
          <w:sz w:val="28"/>
          <w:szCs w:val="28"/>
        </w:rPr>
        <w:t>.</w:t>
      </w:r>
    </w:p>
    <w:p w14:paraId="1F01FAFA" w14:textId="77777777" w:rsidR="00352B27" w:rsidRDefault="00352B27" w:rsidP="003D3609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14:paraId="47993892" w14:textId="77777777" w:rsidR="00C04198" w:rsidRDefault="0071242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253" w:type="dxa"/>
        <w:tblLook w:val="04A0" w:firstRow="1" w:lastRow="0" w:firstColumn="1" w:lastColumn="0" w:noHBand="0" w:noVBand="1"/>
      </w:tblPr>
      <w:tblGrid>
        <w:gridCol w:w="4961"/>
      </w:tblGrid>
      <w:tr w:rsidR="00C04198" w:rsidRPr="00402018" w14:paraId="3E41E9F6" w14:textId="77777777" w:rsidTr="00402018">
        <w:tc>
          <w:tcPr>
            <w:tcW w:w="4961" w:type="dxa"/>
            <w:hideMark/>
          </w:tcPr>
          <w:p w14:paraId="5C1C219A" w14:textId="079E644F" w:rsidR="00C04198" w:rsidRPr="00402018" w:rsidRDefault="00C04198" w:rsidP="00C04198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</w:rPr>
            </w:pPr>
            <w:r w:rsidRPr="00402018">
              <w:rPr>
                <w:sz w:val="28"/>
                <w:szCs w:val="28"/>
              </w:rPr>
              <w:br w:type="page"/>
            </w:r>
            <w:r w:rsidRPr="00402018">
              <w:rPr>
                <w:sz w:val="28"/>
              </w:rPr>
              <w:br w:type="page"/>
            </w:r>
            <w:r w:rsidRPr="00402018">
              <w:rPr>
                <w:caps/>
                <w:sz w:val="28"/>
              </w:rPr>
              <w:t>П</w:t>
            </w:r>
            <w:r w:rsidRPr="00402018">
              <w:rPr>
                <w:sz w:val="28"/>
              </w:rPr>
              <w:t>риложение №</w:t>
            </w:r>
            <w:r w:rsidR="009F50A8" w:rsidRPr="00402018">
              <w:rPr>
                <w:caps/>
                <w:sz w:val="28"/>
              </w:rPr>
              <w:t> </w:t>
            </w:r>
            <w:r w:rsidR="005A7C8E" w:rsidRPr="00402018">
              <w:rPr>
                <w:caps/>
                <w:sz w:val="28"/>
              </w:rPr>
              <w:t>2</w:t>
            </w:r>
          </w:p>
        </w:tc>
      </w:tr>
      <w:tr w:rsidR="00C04198" w:rsidRPr="00402018" w14:paraId="3DDCBCE5" w14:textId="77777777" w:rsidTr="00402018">
        <w:tc>
          <w:tcPr>
            <w:tcW w:w="4961" w:type="dxa"/>
            <w:hideMark/>
          </w:tcPr>
          <w:p w14:paraId="19052866" w14:textId="77777777" w:rsidR="00C04198" w:rsidRDefault="00C04198" w:rsidP="00D019B3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sz w:val="28"/>
              </w:rPr>
            </w:pPr>
            <w:r w:rsidRPr="00402018">
              <w:rPr>
                <w:sz w:val="28"/>
              </w:rPr>
              <w:t>к Руководству по безопасности «Рекомендации по определению</w:t>
            </w:r>
            <w:r w:rsidR="00FA32AD">
              <w:rPr>
                <w:sz w:val="28"/>
              </w:rPr>
              <w:t xml:space="preserve"> газоносности угольных пластов»</w:t>
            </w:r>
            <w:r w:rsidR="00476F3B">
              <w:rPr>
                <w:sz w:val="28"/>
              </w:rPr>
              <w:t>,</w:t>
            </w:r>
          </w:p>
          <w:p w14:paraId="01B9541E" w14:textId="46E9B381" w:rsidR="00476F3B" w:rsidRPr="00476F3B" w:rsidRDefault="00476F3B" w:rsidP="00476F3B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  <w:r w:rsidRPr="00632523">
              <w:rPr>
                <w:rFonts w:eastAsia="Arial Unicode MS"/>
                <w:sz w:val="28"/>
                <w:szCs w:val="28"/>
                <w:lang w:bidi="ru-RU"/>
              </w:rPr>
              <w:t>утвержденн</w:t>
            </w:r>
            <w:r>
              <w:rPr>
                <w:rFonts w:eastAsia="Arial Unicode MS"/>
                <w:sz w:val="28"/>
                <w:szCs w:val="28"/>
                <w:lang w:bidi="ru-RU"/>
              </w:rPr>
              <w:t xml:space="preserve">ому приказом </w:t>
            </w:r>
            <w:r>
              <w:rPr>
                <w:rFonts w:eastAsia="Arial Unicode MS"/>
                <w:sz w:val="28"/>
                <w:szCs w:val="28"/>
                <w:lang w:bidi="ru-RU"/>
              </w:rPr>
              <w:br/>
              <w:t>Федеральной службы</w:t>
            </w:r>
            <w:r w:rsidRPr="00632523">
              <w:rPr>
                <w:rFonts w:eastAsia="Arial Unicode MS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bidi="ru-RU"/>
              </w:rPr>
              <w:br/>
              <w:t>п</w:t>
            </w:r>
            <w:r w:rsidRPr="00632523">
              <w:rPr>
                <w:rFonts w:eastAsia="Arial Unicode MS"/>
                <w:sz w:val="28"/>
                <w:szCs w:val="28"/>
                <w:lang w:bidi="ru-RU"/>
              </w:rPr>
              <w:t xml:space="preserve">о экологическому, технологическому и атомному надзору </w:t>
            </w:r>
          </w:p>
        </w:tc>
      </w:tr>
      <w:tr w:rsidR="00C04198" w:rsidRPr="00402018" w14:paraId="7BDB4ED4" w14:textId="77777777" w:rsidTr="0081549A">
        <w:trPr>
          <w:trHeight w:val="399"/>
        </w:trPr>
        <w:tc>
          <w:tcPr>
            <w:tcW w:w="4961" w:type="dxa"/>
            <w:hideMark/>
          </w:tcPr>
          <w:p w14:paraId="5C8F2DC2" w14:textId="310BB35D" w:rsidR="00C04198" w:rsidRPr="00402018" w:rsidRDefault="00C04198" w:rsidP="00DD3A67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</w:rPr>
            </w:pPr>
            <w:r w:rsidRPr="00402018">
              <w:rPr>
                <w:sz w:val="28"/>
              </w:rPr>
              <w:t xml:space="preserve">от </w:t>
            </w:r>
            <w:proofErr w:type="gramStart"/>
            <w:r w:rsidRPr="00402018">
              <w:rPr>
                <w:sz w:val="28"/>
              </w:rPr>
              <w:t>«</w:t>
            </w:r>
            <w:r w:rsidR="00476F3B">
              <w:rPr>
                <w:sz w:val="28"/>
              </w:rPr>
              <w:t xml:space="preserve"> </w:t>
            </w:r>
            <w:r w:rsidR="00DD3A67">
              <w:rPr>
                <w:sz w:val="28"/>
              </w:rPr>
              <w:t>_</w:t>
            </w:r>
            <w:proofErr w:type="gramEnd"/>
            <w:r w:rsidRPr="00402018">
              <w:rPr>
                <w:sz w:val="28"/>
              </w:rPr>
              <w:t>__</w:t>
            </w:r>
            <w:r w:rsidR="00476F3B">
              <w:rPr>
                <w:sz w:val="28"/>
              </w:rPr>
              <w:t xml:space="preserve"> </w:t>
            </w:r>
            <w:r w:rsidRPr="00402018">
              <w:rPr>
                <w:sz w:val="28"/>
              </w:rPr>
              <w:t>»</w:t>
            </w:r>
            <w:r w:rsidR="00476F3B">
              <w:rPr>
                <w:sz w:val="28"/>
              </w:rPr>
              <w:t xml:space="preserve"> </w:t>
            </w:r>
            <w:r w:rsidR="005A7C8E" w:rsidRPr="00402018">
              <w:rPr>
                <w:sz w:val="28"/>
              </w:rPr>
              <w:t>_____</w:t>
            </w:r>
            <w:r w:rsidR="004F7B36">
              <w:rPr>
                <w:sz w:val="28"/>
              </w:rPr>
              <w:t>_________</w:t>
            </w:r>
            <w:r w:rsidR="005A7C8E" w:rsidRPr="00402018">
              <w:rPr>
                <w:sz w:val="28"/>
              </w:rPr>
              <w:t>_</w:t>
            </w:r>
            <w:r w:rsidRPr="00402018">
              <w:rPr>
                <w:sz w:val="28"/>
              </w:rPr>
              <w:t xml:space="preserve"> № ______</w:t>
            </w:r>
          </w:p>
        </w:tc>
      </w:tr>
    </w:tbl>
    <w:p w14:paraId="613FE76B" w14:textId="77777777" w:rsidR="00691C33" w:rsidRPr="007800FD" w:rsidRDefault="00691C33" w:rsidP="00E51420">
      <w:pPr>
        <w:suppressAutoHyphens/>
        <w:spacing w:line="360" w:lineRule="auto"/>
        <w:rPr>
          <w:bCs/>
          <w:sz w:val="26"/>
          <w:szCs w:val="26"/>
        </w:rPr>
      </w:pPr>
    </w:p>
    <w:p w14:paraId="78884EA8" w14:textId="77777777" w:rsidR="000D091D" w:rsidRDefault="00C04198" w:rsidP="00E51420">
      <w:pPr>
        <w:suppressAutoHyphens/>
        <w:spacing w:after="120"/>
        <w:jc w:val="center"/>
        <w:rPr>
          <w:b/>
          <w:bCs/>
          <w:sz w:val="26"/>
          <w:szCs w:val="26"/>
        </w:rPr>
      </w:pPr>
      <w:r w:rsidRPr="00636443">
        <w:rPr>
          <w:b/>
          <w:sz w:val="26"/>
          <w:szCs w:val="26"/>
        </w:rPr>
        <w:t>ПОРЯДОК ОПРЕДЕЛЕНИЯ</w:t>
      </w:r>
      <w:r w:rsidRPr="00636443">
        <w:rPr>
          <w:b/>
          <w:bCs/>
          <w:sz w:val="26"/>
          <w:szCs w:val="26"/>
        </w:rPr>
        <w:t xml:space="preserve"> С ПОМОЩЬЮ ИЗМЕРИТЕЛЬНОГО ОБОРУДОВАНИЯ</w:t>
      </w:r>
      <w:r w:rsidR="00107036" w:rsidRPr="00107036">
        <w:rPr>
          <w:b/>
          <w:bCs/>
          <w:sz w:val="26"/>
          <w:szCs w:val="26"/>
        </w:rPr>
        <w:t xml:space="preserve"> </w:t>
      </w:r>
      <w:r w:rsidR="00107036" w:rsidRPr="00636443">
        <w:rPr>
          <w:b/>
          <w:bCs/>
          <w:sz w:val="26"/>
          <w:szCs w:val="26"/>
        </w:rPr>
        <w:t>ОБЪЕМА ГАЗА</w:t>
      </w:r>
      <w:r w:rsidRPr="00636443">
        <w:rPr>
          <w:b/>
          <w:bCs/>
          <w:sz w:val="26"/>
          <w:szCs w:val="26"/>
        </w:rPr>
        <w:t xml:space="preserve">, </w:t>
      </w:r>
    </w:p>
    <w:p w14:paraId="203E87CE" w14:textId="77777777" w:rsidR="00C04198" w:rsidRDefault="00C04198" w:rsidP="00E51420">
      <w:pPr>
        <w:suppressAutoHyphens/>
        <w:spacing w:after="120"/>
        <w:jc w:val="center"/>
        <w:rPr>
          <w:b/>
          <w:bCs/>
          <w:sz w:val="26"/>
          <w:szCs w:val="26"/>
        </w:rPr>
      </w:pPr>
      <w:r w:rsidRPr="00636443">
        <w:rPr>
          <w:b/>
          <w:bCs/>
          <w:sz w:val="26"/>
          <w:szCs w:val="26"/>
        </w:rPr>
        <w:t>ВЫДЕЛИВШЕГОСЯ ИЗ УГОЛЬНОЙ ПРОБЫ</w:t>
      </w:r>
    </w:p>
    <w:p w14:paraId="19ECBE95" w14:textId="77777777" w:rsidR="00C04198" w:rsidRPr="00C532DC" w:rsidRDefault="00C04198" w:rsidP="00326DA9">
      <w:pPr>
        <w:suppressAutoHyphens/>
        <w:spacing w:before="240" w:line="360" w:lineRule="auto"/>
        <w:ind w:firstLine="709"/>
        <w:jc w:val="both"/>
        <w:rPr>
          <w:bCs/>
          <w:sz w:val="28"/>
          <w:szCs w:val="28"/>
        </w:rPr>
      </w:pPr>
      <w:r w:rsidRPr="00C532DC">
        <w:rPr>
          <w:sz w:val="28"/>
          <w:szCs w:val="28"/>
        </w:rPr>
        <w:t>1. С</w:t>
      </w:r>
      <w:r w:rsidRPr="00C532DC">
        <w:rPr>
          <w:bCs/>
          <w:sz w:val="28"/>
          <w:szCs w:val="28"/>
        </w:rPr>
        <w:t xml:space="preserve"> помощью измерительного оборудования</w:t>
      </w:r>
      <w:r w:rsidR="00393079">
        <w:rPr>
          <w:sz w:val="28"/>
          <w:szCs w:val="28"/>
        </w:rPr>
        <w:t xml:space="preserve"> </w:t>
      </w:r>
      <w:r w:rsidR="006A6306" w:rsidRPr="006A6306">
        <w:rPr>
          <w:sz w:val="28"/>
          <w:szCs w:val="28"/>
        </w:rPr>
        <w:t>рекомендуется</w:t>
      </w:r>
      <w:r w:rsidR="006A6306" w:rsidRPr="006A6306">
        <w:rPr>
          <w:bCs/>
          <w:sz w:val="28"/>
          <w:szCs w:val="28"/>
        </w:rPr>
        <w:t xml:space="preserve"> </w:t>
      </w:r>
      <w:r w:rsidRPr="00C532DC">
        <w:rPr>
          <w:bCs/>
          <w:sz w:val="28"/>
          <w:szCs w:val="28"/>
        </w:rPr>
        <w:t>проводить</w:t>
      </w:r>
      <w:r w:rsidRPr="00C532DC">
        <w:rPr>
          <w:sz w:val="28"/>
          <w:szCs w:val="28"/>
        </w:rPr>
        <w:t xml:space="preserve"> определени</w:t>
      </w:r>
      <w:r w:rsidR="00107036">
        <w:rPr>
          <w:sz w:val="28"/>
          <w:szCs w:val="28"/>
        </w:rPr>
        <w:t>е</w:t>
      </w:r>
      <w:r w:rsidRPr="00C532DC">
        <w:rPr>
          <w:bCs/>
          <w:sz w:val="28"/>
          <w:szCs w:val="28"/>
        </w:rPr>
        <w:t xml:space="preserve"> объема газа, выделившегося из угольной пробы при:</w:t>
      </w:r>
    </w:p>
    <w:p w14:paraId="2A581E51" w14:textId="77777777" w:rsidR="00C04198" w:rsidRPr="00C532DC" w:rsidRDefault="00C04198" w:rsidP="00326DA9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C532DC">
        <w:rPr>
          <w:bCs/>
          <w:sz w:val="28"/>
          <w:szCs w:val="28"/>
        </w:rPr>
        <w:t>атмосферном давлении в шахтных условиях;</w:t>
      </w:r>
    </w:p>
    <w:p w14:paraId="118FC825" w14:textId="77777777" w:rsidR="00C04198" w:rsidRPr="00C532DC" w:rsidRDefault="00C04198" w:rsidP="00326DA9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C532DC">
        <w:rPr>
          <w:bCs/>
          <w:sz w:val="28"/>
          <w:szCs w:val="28"/>
        </w:rPr>
        <w:t>атмосферном давлении в лабораторных условиях;</w:t>
      </w:r>
    </w:p>
    <w:p w14:paraId="53FDE831" w14:textId="77777777" w:rsidR="00C04198" w:rsidRDefault="00C04198" w:rsidP="00326DA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532DC">
        <w:rPr>
          <w:sz w:val="28"/>
          <w:szCs w:val="28"/>
        </w:rPr>
        <w:t>ее измельчении до фракции менее 0,1 мм.</w:t>
      </w:r>
    </w:p>
    <w:p w14:paraId="4EC174D8" w14:textId="77777777" w:rsidR="003E452D" w:rsidRDefault="003E452D" w:rsidP="00326DA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EAC6286" w14:textId="77777777" w:rsidR="00A25071" w:rsidRDefault="00C04198" w:rsidP="00E51420">
      <w:pPr>
        <w:suppressAutoHyphens/>
        <w:spacing w:after="120"/>
        <w:jc w:val="center"/>
        <w:rPr>
          <w:b/>
          <w:bCs/>
          <w:sz w:val="26"/>
          <w:szCs w:val="26"/>
        </w:rPr>
      </w:pPr>
      <w:r w:rsidRPr="000D091D">
        <w:rPr>
          <w:b/>
          <w:sz w:val="26"/>
          <w:szCs w:val="26"/>
        </w:rPr>
        <w:t>ОПРЕДЕЛЕНИЕ</w:t>
      </w:r>
      <w:r w:rsidRPr="000D091D">
        <w:rPr>
          <w:b/>
          <w:bCs/>
          <w:sz w:val="26"/>
          <w:szCs w:val="26"/>
        </w:rPr>
        <w:t xml:space="preserve"> </w:t>
      </w:r>
      <w:r w:rsidR="00CF2A24" w:rsidRPr="000D091D">
        <w:rPr>
          <w:b/>
          <w:bCs/>
          <w:sz w:val="26"/>
          <w:szCs w:val="26"/>
        </w:rPr>
        <w:t xml:space="preserve">В ШАХТНЫХ УСЛОВИЯХ </w:t>
      </w:r>
      <w:r w:rsidR="00AD4C81" w:rsidRPr="000D091D">
        <w:rPr>
          <w:b/>
          <w:bCs/>
          <w:sz w:val="26"/>
          <w:szCs w:val="26"/>
        </w:rPr>
        <w:t>ОБЪЕМА ГАЗА</w:t>
      </w:r>
      <w:r w:rsidRPr="000D091D">
        <w:rPr>
          <w:b/>
          <w:bCs/>
          <w:sz w:val="26"/>
          <w:szCs w:val="26"/>
        </w:rPr>
        <w:t xml:space="preserve">, ВЫДЕЛИВШЕГОСЯ ИЗ УГОЛЬНОЙ ПРОБЫ </w:t>
      </w:r>
    </w:p>
    <w:p w14:paraId="664CA9A3" w14:textId="77777777" w:rsidR="00C04198" w:rsidRDefault="00CA7061" w:rsidP="00E51420">
      <w:pPr>
        <w:suppressAutoHyphens/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 АТМОСФЕРНОМ ДАВЛЕНИИ</w:t>
      </w:r>
    </w:p>
    <w:p w14:paraId="2614AEE7" w14:textId="77777777" w:rsidR="00C04198" w:rsidRPr="00A25071" w:rsidRDefault="00393079" w:rsidP="00326DA9">
      <w:pPr>
        <w:pStyle w:val="af4"/>
        <w:suppressAutoHyphens/>
        <w:spacing w:before="240" w:line="36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C04198" w:rsidRPr="00A25071">
        <w:rPr>
          <w:sz w:val="28"/>
          <w:szCs w:val="28"/>
        </w:rPr>
        <w:t xml:space="preserve">. Для определения </w:t>
      </w:r>
      <w:r w:rsidR="00CF2A24" w:rsidRPr="00A25071">
        <w:rPr>
          <w:bCs/>
          <w:sz w:val="28"/>
          <w:szCs w:val="28"/>
        </w:rPr>
        <w:t xml:space="preserve">в шахтных условиях </w:t>
      </w:r>
      <w:r w:rsidR="00C04198" w:rsidRPr="00A25071">
        <w:rPr>
          <w:bCs/>
          <w:sz w:val="28"/>
          <w:szCs w:val="28"/>
        </w:rPr>
        <w:t xml:space="preserve">объема газа, выделившегося из угольной пробы при атмосферном давлении, измерительное устройство подключают к герметичному сосуду, в который помещена угольная проба. </w:t>
      </w:r>
    </w:p>
    <w:p w14:paraId="0286A1D9" w14:textId="77777777" w:rsidR="00C04198" w:rsidRPr="00A25071" w:rsidRDefault="00BE3EF6" w:rsidP="00326DA9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04198" w:rsidRPr="00A25071">
        <w:rPr>
          <w:sz w:val="28"/>
          <w:szCs w:val="28"/>
        </w:rPr>
        <w:t xml:space="preserve">. В </w:t>
      </w:r>
      <w:r w:rsidR="00C04198" w:rsidRPr="00A25071">
        <w:rPr>
          <w:bCs/>
          <w:sz w:val="28"/>
          <w:szCs w:val="28"/>
        </w:rPr>
        <w:t>протокол определения газоносности угля в шахтных условиях</w:t>
      </w:r>
      <w:r w:rsidR="00C04198" w:rsidRPr="00A25071">
        <w:rPr>
          <w:sz w:val="28"/>
          <w:szCs w:val="28"/>
        </w:rPr>
        <w:t xml:space="preserve"> вносят следующие данные:</w:t>
      </w:r>
    </w:p>
    <w:p w14:paraId="01FBB1B7" w14:textId="77777777" w:rsidR="00C04198" w:rsidRPr="00A25071" w:rsidRDefault="00BE3EF6" w:rsidP="00326DA9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D51CCF">
        <w:rPr>
          <w:sz w:val="28"/>
          <w:szCs w:val="28"/>
        </w:rPr>
        <w:t>время начала извлечения угольной пробы из скважины</w:t>
      </w:r>
      <w:r w:rsidRPr="00BE3EF6">
        <w:rPr>
          <w:i/>
          <w:iCs/>
          <w:sz w:val="28"/>
          <w:szCs w:val="28"/>
        </w:rPr>
        <w:t xml:space="preserve"> </w:t>
      </w:r>
      <w:r w:rsidR="00C04198" w:rsidRPr="00A25071">
        <w:rPr>
          <w:i/>
          <w:iCs/>
          <w:sz w:val="28"/>
          <w:szCs w:val="28"/>
          <w:lang w:val="en-US"/>
        </w:rPr>
        <w:t>t</w:t>
      </w:r>
      <w:r w:rsidR="00C04198" w:rsidRPr="00A25071">
        <w:rPr>
          <w:iCs/>
          <w:sz w:val="28"/>
          <w:szCs w:val="28"/>
          <w:vertAlign w:val="subscript"/>
        </w:rPr>
        <w:t>0</w:t>
      </w:r>
      <w:r w:rsidR="00C04198" w:rsidRPr="00A25071">
        <w:rPr>
          <w:iCs/>
          <w:sz w:val="28"/>
          <w:szCs w:val="28"/>
        </w:rPr>
        <w:t xml:space="preserve">, </w:t>
      </w:r>
      <w:proofErr w:type="gramStart"/>
      <w:r w:rsidR="00C96ADE">
        <w:rPr>
          <w:sz w:val="28"/>
          <w:szCs w:val="28"/>
        </w:rPr>
        <w:t>час</w:t>
      </w:r>
      <w:r w:rsidR="00593315" w:rsidRPr="00A25071">
        <w:rPr>
          <w:sz w:val="28"/>
          <w:szCs w:val="28"/>
        </w:rPr>
        <w:t>:</w:t>
      </w:r>
      <w:r w:rsidR="00C04198" w:rsidRPr="00A25071">
        <w:rPr>
          <w:sz w:val="28"/>
          <w:szCs w:val="28"/>
        </w:rPr>
        <w:t>мин</w:t>
      </w:r>
      <w:proofErr w:type="gramEnd"/>
      <w:r w:rsidR="00C04198" w:rsidRPr="00A25071">
        <w:rPr>
          <w:sz w:val="28"/>
          <w:szCs w:val="28"/>
        </w:rPr>
        <w:t>;</w:t>
      </w:r>
    </w:p>
    <w:p w14:paraId="2FDD6F95" w14:textId="77777777" w:rsidR="00C04198" w:rsidRPr="00A25071" w:rsidRDefault="00BE3EF6" w:rsidP="00326DA9">
      <w:pPr>
        <w:pStyle w:val="af4"/>
        <w:tabs>
          <w:tab w:val="left" w:pos="5250"/>
        </w:tabs>
        <w:suppressAutoHyphens/>
        <w:spacing w:line="360" w:lineRule="auto"/>
        <w:ind w:firstLine="709"/>
        <w:rPr>
          <w:sz w:val="28"/>
          <w:szCs w:val="28"/>
        </w:rPr>
      </w:pPr>
      <w:r w:rsidRPr="00D51CCF">
        <w:rPr>
          <w:sz w:val="28"/>
          <w:szCs w:val="28"/>
        </w:rPr>
        <w:t>время герметизации угольной пробы</w:t>
      </w:r>
      <w:r w:rsidRPr="0020700B">
        <w:rPr>
          <w:i/>
          <w:sz w:val="28"/>
          <w:szCs w:val="28"/>
        </w:rPr>
        <w:t xml:space="preserve"> </w:t>
      </w:r>
      <w:r w:rsidR="00C04198" w:rsidRPr="00A25071">
        <w:rPr>
          <w:i/>
          <w:sz w:val="28"/>
          <w:szCs w:val="28"/>
          <w:lang w:val="en-US"/>
        </w:rPr>
        <w:t>t</w:t>
      </w:r>
      <w:r w:rsidR="00C04198" w:rsidRPr="00A25071">
        <w:rPr>
          <w:sz w:val="28"/>
          <w:szCs w:val="28"/>
          <w:vertAlign w:val="subscript"/>
        </w:rPr>
        <w:t>гер</w:t>
      </w:r>
      <w:r w:rsidR="00C04198" w:rsidRPr="00A25071">
        <w:rPr>
          <w:sz w:val="28"/>
          <w:szCs w:val="28"/>
        </w:rPr>
        <w:t>,</w:t>
      </w:r>
      <w:r w:rsidR="00C04198" w:rsidRPr="00A25071">
        <w:rPr>
          <w:iCs/>
          <w:sz w:val="28"/>
          <w:szCs w:val="28"/>
        </w:rPr>
        <w:t xml:space="preserve"> </w:t>
      </w:r>
      <w:proofErr w:type="gramStart"/>
      <w:r w:rsidR="00C04198" w:rsidRPr="00A25071">
        <w:rPr>
          <w:sz w:val="28"/>
          <w:szCs w:val="28"/>
        </w:rPr>
        <w:t>час</w:t>
      </w:r>
      <w:r w:rsidR="00593315" w:rsidRPr="00A25071">
        <w:rPr>
          <w:sz w:val="28"/>
          <w:szCs w:val="28"/>
        </w:rPr>
        <w:t>:</w:t>
      </w:r>
      <w:r w:rsidR="00C04198" w:rsidRPr="00A25071">
        <w:rPr>
          <w:sz w:val="28"/>
          <w:szCs w:val="28"/>
        </w:rPr>
        <w:t>мин</w:t>
      </w:r>
      <w:proofErr w:type="gramEnd"/>
      <w:r w:rsidR="00C04198" w:rsidRPr="00A25071">
        <w:rPr>
          <w:sz w:val="28"/>
          <w:szCs w:val="28"/>
        </w:rPr>
        <w:t>;</w:t>
      </w:r>
    </w:p>
    <w:p w14:paraId="5D0E7725" w14:textId="77777777" w:rsidR="00C04198" w:rsidRPr="00A25071" w:rsidRDefault="00C04198" w:rsidP="00326DA9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A25071">
        <w:rPr>
          <w:sz w:val="28"/>
          <w:szCs w:val="28"/>
        </w:rPr>
        <w:t>время измерени</w:t>
      </w:r>
      <w:r w:rsidR="004541E2">
        <w:rPr>
          <w:sz w:val="28"/>
          <w:szCs w:val="28"/>
        </w:rPr>
        <w:t>й</w:t>
      </w:r>
      <w:r w:rsidRPr="00A25071">
        <w:rPr>
          <w:sz w:val="28"/>
          <w:szCs w:val="28"/>
        </w:rPr>
        <w:t xml:space="preserve"> </w:t>
      </w:r>
      <w:r w:rsidR="00CF38FA" w:rsidRPr="00A25071">
        <w:rPr>
          <w:sz w:val="28"/>
          <w:szCs w:val="28"/>
        </w:rPr>
        <w:t xml:space="preserve">объема выделившегося в сосуд </w:t>
      </w:r>
      <w:r w:rsidRPr="00A25071">
        <w:rPr>
          <w:sz w:val="28"/>
          <w:szCs w:val="28"/>
        </w:rPr>
        <w:t>газа</w:t>
      </w:r>
      <w:r w:rsidRPr="00A25071">
        <w:rPr>
          <w:i/>
          <w:iCs/>
          <w:sz w:val="28"/>
          <w:szCs w:val="28"/>
        </w:rPr>
        <w:t xml:space="preserve"> </w:t>
      </w:r>
      <w:r w:rsidRPr="00A25071">
        <w:rPr>
          <w:i/>
          <w:iCs/>
          <w:sz w:val="28"/>
          <w:szCs w:val="28"/>
          <w:lang w:val="en-US"/>
        </w:rPr>
        <w:t>t</w:t>
      </w:r>
      <w:r w:rsidRPr="00A25071">
        <w:rPr>
          <w:iCs/>
          <w:sz w:val="28"/>
          <w:szCs w:val="28"/>
          <w:vertAlign w:val="subscript"/>
        </w:rPr>
        <w:t>2</w:t>
      </w:r>
      <w:r w:rsidRPr="00DF3415">
        <w:rPr>
          <w:i/>
          <w:iCs/>
          <w:sz w:val="28"/>
          <w:szCs w:val="28"/>
          <w:vertAlign w:val="subscript"/>
          <w:lang w:val="en-US"/>
        </w:rPr>
        <w:t>i</w:t>
      </w:r>
      <w:r w:rsidRPr="00A25071">
        <w:rPr>
          <w:iCs/>
          <w:sz w:val="28"/>
          <w:szCs w:val="28"/>
        </w:rPr>
        <w:t xml:space="preserve">, </w:t>
      </w:r>
      <w:proofErr w:type="gramStart"/>
      <w:r w:rsidRPr="00A25071">
        <w:rPr>
          <w:sz w:val="28"/>
          <w:szCs w:val="28"/>
        </w:rPr>
        <w:t>час</w:t>
      </w:r>
      <w:r w:rsidR="00593315" w:rsidRPr="00A25071">
        <w:rPr>
          <w:sz w:val="28"/>
          <w:szCs w:val="28"/>
        </w:rPr>
        <w:t>:</w:t>
      </w:r>
      <w:r w:rsidRPr="00A25071">
        <w:rPr>
          <w:sz w:val="28"/>
          <w:szCs w:val="28"/>
        </w:rPr>
        <w:t>мин</w:t>
      </w:r>
      <w:proofErr w:type="gramEnd"/>
      <w:r w:rsidR="00AD4C81">
        <w:rPr>
          <w:sz w:val="28"/>
          <w:szCs w:val="28"/>
        </w:rPr>
        <w:t>;</w:t>
      </w:r>
    </w:p>
    <w:p w14:paraId="0EFDBEB4" w14:textId="77777777" w:rsidR="00C04198" w:rsidRPr="00A25071" w:rsidRDefault="00C04198" w:rsidP="00326DA9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A25071">
        <w:rPr>
          <w:sz w:val="28"/>
          <w:szCs w:val="28"/>
        </w:rPr>
        <w:t xml:space="preserve">атмосферное давление </w:t>
      </w:r>
      <w:r w:rsidRPr="00A25071">
        <w:rPr>
          <w:i/>
          <w:iCs/>
          <w:sz w:val="28"/>
          <w:szCs w:val="28"/>
          <w:lang w:val="en-US"/>
        </w:rPr>
        <w:t>P</w:t>
      </w:r>
      <w:r w:rsidRPr="00A25071">
        <w:rPr>
          <w:iCs/>
          <w:sz w:val="28"/>
          <w:szCs w:val="28"/>
          <w:vertAlign w:val="subscript"/>
        </w:rPr>
        <w:t>а</w:t>
      </w:r>
      <w:r w:rsidRPr="00A25071">
        <w:rPr>
          <w:sz w:val="28"/>
          <w:szCs w:val="28"/>
        </w:rPr>
        <w:t>, кПа;</w:t>
      </w:r>
    </w:p>
    <w:p w14:paraId="3789C753" w14:textId="77777777" w:rsidR="00C04198" w:rsidRPr="00A25071" w:rsidRDefault="00C04198" w:rsidP="00326DA9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 w:rsidRPr="00A25071">
        <w:rPr>
          <w:sz w:val="28"/>
          <w:szCs w:val="28"/>
        </w:rPr>
        <w:t>температур</w:t>
      </w:r>
      <w:r w:rsidR="0020700B">
        <w:rPr>
          <w:sz w:val="28"/>
          <w:szCs w:val="28"/>
        </w:rPr>
        <w:t>а</w:t>
      </w:r>
      <w:r w:rsidRPr="00A25071">
        <w:rPr>
          <w:sz w:val="28"/>
          <w:szCs w:val="28"/>
        </w:rPr>
        <w:t xml:space="preserve"> </w:t>
      </w:r>
      <w:r w:rsidR="0020700B">
        <w:rPr>
          <w:sz w:val="28"/>
          <w:szCs w:val="28"/>
        </w:rPr>
        <w:t>атмосферы</w:t>
      </w:r>
      <w:r w:rsidRPr="00A25071">
        <w:rPr>
          <w:sz w:val="28"/>
          <w:szCs w:val="28"/>
        </w:rPr>
        <w:t xml:space="preserve"> </w:t>
      </w:r>
      <w:r w:rsidRPr="00A25071">
        <w:rPr>
          <w:i/>
          <w:iCs/>
          <w:sz w:val="28"/>
          <w:szCs w:val="28"/>
        </w:rPr>
        <w:t>Т</w:t>
      </w:r>
      <w:r w:rsidR="00CF38FA" w:rsidRPr="00A25071">
        <w:rPr>
          <w:iCs/>
          <w:sz w:val="28"/>
          <w:szCs w:val="28"/>
          <w:vertAlign w:val="subscript"/>
        </w:rPr>
        <w:t>а</w:t>
      </w:r>
      <w:r w:rsidRPr="00A25071">
        <w:rPr>
          <w:iCs/>
          <w:sz w:val="28"/>
          <w:szCs w:val="28"/>
        </w:rPr>
        <w:t>,</w:t>
      </w:r>
      <w:r w:rsidRPr="00A25071">
        <w:rPr>
          <w:sz w:val="28"/>
          <w:szCs w:val="28"/>
        </w:rPr>
        <w:t xml:space="preserve"> </w:t>
      </w:r>
      <w:r w:rsidRPr="00A25071">
        <w:rPr>
          <w:sz w:val="28"/>
          <w:szCs w:val="28"/>
          <w:vertAlign w:val="superscript"/>
        </w:rPr>
        <w:t>о</w:t>
      </w:r>
      <w:r w:rsidRPr="00C96ADE">
        <w:rPr>
          <w:sz w:val="28"/>
          <w:szCs w:val="28"/>
        </w:rPr>
        <w:t>С</w:t>
      </w:r>
      <w:r w:rsidR="00C96ADE">
        <w:rPr>
          <w:sz w:val="28"/>
          <w:szCs w:val="28"/>
        </w:rPr>
        <w:t>.</w:t>
      </w:r>
    </w:p>
    <w:p w14:paraId="3BB07D04" w14:textId="77777777" w:rsidR="00C04198" w:rsidRPr="00A25071" w:rsidRDefault="005F63B0" w:rsidP="00326DA9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C04198" w:rsidRPr="00A25071">
        <w:rPr>
          <w:sz w:val="28"/>
          <w:szCs w:val="28"/>
        </w:rPr>
        <w:t xml:space="preserve">. До подключения герметичного сосуда к измерительному устройству </w:t>
      </w:r>
      <w:r w:rsidR="006A6306">
        <w:rPr>
          <w:sz w:val="28"/>
          <w:szCs w:val="28"/>
        </w:rPr>
        <w:t>устанавливают</w:t>
      </w:r>
      <w:r w:rsidR="00C04198" w:rsidRPr="00A25071">
        <w:rPr>
          <w:sz w:val="28"/>
          <w:szCs w:val="28"/>
        </w:rPr>
        <w:t xml:space="preserve"> начальный уровень жидкости в измерительном цилиндре. Начальный уровень жидкости в измерительном цилиндре выставляют перемещением регулирующего сосуда (</w:t>
      </w:r>
      <w:r w:rsidR="00C04198" w:rsidRPr="00C96ADE">
        <w:rPr>
          <w:i/>
          <w:sz w:val="28"/>
          <w:szCs w:val="28"/>
        </w:rPr>
        <w:t>10</w:t>
      </w:r>
      <w:r w:rsidR="00C04198" w:rsidRPr="00A25071">
        <w:rPr>
          <w:sz w:val="28"/>
          <w:szCs w:val="28"/>
        </w:rPr>
        <w:t xml:space="preserve">) по штативу </w:t>
      </w:r>
      <w:r w:rsidR="00107036">
        <w:rPr>
          <w:sz w:val="28"/>
          <w:szCs w:val="28"/>
        </w:rPr>
        <w:t>(</w:t>
      </w:r>
      <w:r w:rsidR="00107036" w:rsidRPr="00107036">
        <w:rPr>
          <w:i/>
          <w:sz w:val="28"/>
          <w:szCs w:val="28"/>
        </w:rPr>
        <w:t>11</w:t>
      </w:r>
      <w:r w:rsidR="00107036">
        <w:rPr>
          <w:sz w:val="28"/>
          <w:szCs w:val="28"/>
        </w:rPr>
        <w:t xml:space="preserve">) </w:t>
      </w:r>
      <w:r w:rsidR="00C04198" w:rsidRPr="00A25071">
        <w:rPr>
          <w:sz w:val="28"/>
          <w:szCs w:val="28"/>
        </w:rPr>
        <w:t xml:space="preserve">при открытом вентиле сброса газа. </w:t>
      </w:r>
    </w:p>
    <w:p w14:paraId="7CB8CF54" w14:textId="77777777" w:rsidR="00C04198" w:rsidRPr="00A25071" w:rsidRDefault="005F63B0" w:rsidP="00326DA9">
      <w:pPr>
        <w:pStyle w:val="af4"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C04198" w:rsidRPr="00A25071">
        <w:rPr>
          <w:sz w:val="28"/>
          <w:szCs w:val="28"/>
        </w:rPr>
        <w:t xml:space="preserve">. Герметичный сосуд к измерительному устройству </w:t>
      </w:r>
      <w:r w:rsidR="006A6306" w:rsidRPr="006A6306">
        <w:rPr>
          <w:sz w:val="28"/>
          <w:szCs w:val="28"/>
        </w:rPr>
        <w:t xml:space="preserve">рекомендуется </w:t>
      </w:r>
      <w:r w:rsidR="00C04198" w:rsidRPr="00A25071">
        <w:rPr>
          <w:sz w:val="28"/>
          <w:szCs w:val="28"/>
        </w:rPr>
        <w:t>подключать при закрытых вентилях (</w:t>
      </w:r>
      <w:r w:rsidR="00C04198" w:rsidRPr="00C96ADE">
        <w:rPr>
          <w:i/>
          <w:sz w:val="28"/>
          <w:szCs w:val="28"/>
        </w:rPr>
        <w:t>7</w:t>
      </w:r>
      <w:r w:rsidR="00AD4C81">
        <w:rPr>
          <w:sz w:val="28"/>
          <w:szCs w:val="28"/>
        </w:rPr>
        <w:t>,</w:t>
      </w:r>
      <w:r w:rsidR="00C04198" w:rsidRPr="00A25071">
        <w:rPr>
          <w:sz w:val="28"/>
          <w:szCs w:val="28"/>
        </w:rPr>
        <w:t xml:space="preserve"> </w:t>
      </w:r>
      <w:r w:rsidR="00C04198" w:rsidRPr="00C96ADE">
        <w:rPr>
          <w:i/>
          <w:sz w:val="28"/>
          <w:szCs w:val="28"/>
        </w:rPr>
        <w:t>9</w:t>
      </w:r>
      <w:r w:rsidR="00C04198" w:rsidRPr="00A25071">
        <w:rPr>
          <w:sz w:val="28"/>
          <w:szCs w:val="28"/>
        </w:rPr>
        <w:t>) и открытом вентиле (</w:t>
      </w:r>
      <w:r w:rsidR="00C04198" w:rsidRPr="00C96ADE">
        <w:rPr>
          <w:i/>
          <w:sz w:val="28"/>
          <w:szCs w:val="28"/>
        </w:rPr>
        <w:t>5</w:t>
      </w:r>
      <w:r w:rsidR="00C04198" w:rsidRPr="00A25071">
        <w:rPr>
          <w:sz w:val="28"/>
          <w:szCs w:val="28"/>
        </w:rPr>
        <w:t>).</w:t>
      </w:r>
    </w:p>
    <w:p w14:paraId="58F6B14A" w14:textId="77777777" w:rsidR="00C04198" w:rsidRPr="00A25071" w:rsidRDefault="005F63B0" w:rsidP="00326DA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4198" w:rsidRPr="00A25071">
        <w:rPr>
          <w:sz w:val="28"/>
          <w:szCs w:val="28"/>
        </w:rPr>
        <w:t xml:space="preserve">. После подключения </w:t>
      </w:r>
      <w:r w:rsidR="00C04198" w:rsidRPr="00A25071">
        <w:rPr>
          <w:bCs/>
          <w:sz w:val="28"/>
          <w:szCs w:val="28"/>
        </w:rPr>
        <w:t xml:space="preserve">измерительного устройства к герметичному устройству или дробилке </w:t>
      </w:r>
      <w:r w:rsidR="00C04198" w:rsidRPr="00A25071">
        <w:rPr>
          <w:sz w:val="28"/>
          <w:szCs w:val="28"/>
        </w:rPr>
        <w:t>записывается время его подключения и начальное показание по шкале, нанесенной на стенке измерительного сосуда.</w:t>
      </w:r>
    </w:p>
    <w:p w14:paraId="0AFC53C1" w14:textId="77777777" w:rsidR="00C04198" w:rsidRPr="00A25071" w:rsidRDefault="005F63B0" w:rsidP="00326DA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4198" w:rsidRPr="00A25071">
        <w:rPr>
          <w:sz w:val="28"/>
          <w:szCs w:val="28"/>
        </w:rPr>
        <w:t xml:space="preserve">. Если газ выделяется из угольной пробы со скоростью два и более минимальных деления шкалы в минуту, значения </w:t>
      </w:r>
      <w:r w:rsidR="00C04198" w:rsidRPr="00A25071">
        <w:rPr>
          <w:i/>
          <w:iCs/>
          <w:sz w:val="28"/>
          <w:szCs w:val="28"/>
          <w:lang w:val="en-US"/>
        </w:rPr>
        <w:t>V</w:t>
      </w:r>
      <w:r w:rsidR="00C04198" w:rsidRPr="00A25071">
        <w:rPr>
          <w:iCs/>
          <w:sz w:val="28"/>
          <w:szCs w:val="28"/>
          <w:vertAlign w:val="subscript"/>
        </w:rPr>
        <w:t>2</w:t>
      </w:r>
      <w:r w:rsidR="00C04198" w:rsidRPr="00EB5321">
        <w:rPr>
          <w:i/>
          <w:iCs/>
          <w:sz w:val="28"/>
          <w:szCs w:val="28"/>
          <w:vertAlign w:val="subscript"/>
          <w:lang w:val="en-US"/>
        </w:rPr>
        <w:t>i</w:t>
      </w:r>
      <w:r w:rsidR="00C04198" w:rsidRPr="00A25071">
        <w:rPr>
          <w:sz w:val="28"/>
          <w:szCs w:val="28"/>
        </w:rPr>
        <w:t xml:space="preserve"> </w:t>
      </w:r>
      <w:r w:rsidR="006A6306" w:rsidRPr="006A6306">
        <w:rPr>
          <w:sz w:val="28"/>
          <w:szCs w:val="28"/>
        </w:rPr>
        <w:t xml:space="preserve">рекомендуется </w:t>
      </w:r>
      <w:r w:rsidR="00C04198" w:rsidRPr="00A25071">
        <w:rPr>
          <w:sz w:val="28"/>
          <w:szCs w:val="28"/>
        </w:rPr>
        <w:t xml:space="preserve">регистрировать через одну минуту. Если газ выделяется со скоростью менее двух минимальных делений шкалы в минуту, значения </w:t>
      </w:r>
      <w:r w:rsidR="00C04198" w:rsidRPr="00A25071">
        <w:rPr>
          <w:i/>
          <w:iCs/>
          <w:sz w:val="28"/>
          <w:szCs w:val="28"/>
          <w:lang w:val="en-US"/>
        </w:rPr>
        <w:t>V</w:t>
      </w:r>
      <w:r w:rsidR="00C04198" w:rsidRPr="00A25071">
        <w:rPr>
          <w:iCs/>
          <w:sz w:val="28"/>
          <w:szCs w:val="28"/>
          <w:vertAlign w:val="subscript"/>
        </w:rPr>
        <w:t>2</w:t>
      </w:r>
      <w:r w:rsidR="00C04198" w:rsidRPr="00EB5321">
        <w:rPr>
          <w:i/>
          <w:iCs/>
          <w:sz w:val="28"/>
          <w:szCs w:val="28"/>
          <w:vertAlign w:val="subscript"/>
          <w:lang w:val="en-US"/>
        </w:rPr>
        <w:t>i</w:t>
      </w:r>
      <w:r w:rsidR="00C04198" w:rsidRPr="00A25071">
        <w:rPr>
          <w:sz w:val="28"/>
          <w:szCs w:val="28"/>
        </w:rPr>
        <w:t xml:space="preserve"> рекомендуется регистрировать через временные интервалы </w:t>
      </w:r>
      <w:r w:rsidR="00C04198" w:rsidRPr="00A25071">
        <w:rPr>
          <w:i/>
          <w:iCs/>
          <w:sz w:val="28"/>
          <w:szCs w:val="28"/>
          <w:lang w:val="en-US"/>
        </w:rPr>
        <w:t>t</w:t>
      </w:r>
      <w:r w:rsidR="00C04198" w:rsidRPr="00A25071">
        <w:rPr>
          <w:iCs/>
          <w:sz w:val="28"/>
          <w:szCs w:val="28"/>
          <w:vertAlign w:val="subscript"/>
        </w:rPr>
        <w:t>2</w:t>
      </w:r>
      <w:r w:rsidR="00C04198" w:rsidRPr="00F63CAB">
        <w:rPr>
          <w:i/>
          <w:iCs/>
          <w:sz w:val="28"/>
          <w:szCs w:val="28"/>
          <w:vertAlign w:val="subscript"/>
          <w:lang w:val="en-US"/>
        </w:rPr>
        <w:t>i</w:t>
      </w:r>
      <w:r w:rsidR="00C04198" w:rsidRPr="00A25071">
        <w:rPr>
          <w:sz w:val="28"/>
          <w:szCs w:val="28"/>
        </w:rPr>
        <w:t>, определенные с точностью не более десяти секунд, за которые объем газа, находящегося в измерительном сосуде, увеличился на два минимальных деления по шкале.</w:t>
      </w:r>
    </w:p>
    <w:p w14:paraId="0D25CDDC" w14:textId="77777777" w:rsidR="00C04198" w:rsidRPr="00A25071" w:rsidRDefault="005F63B0" w:rsidP="00326DA9">
      <w:pPr>
        <w:pStyle w:val="af8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4198" w:rsidRPr="00A25071">
        <w:rPr>
          <w:rFonts w:ascii="Times New Roman" w:hAnsi="Times New Roman" w:cs="Times New Roman"/>
          <w:sz w:val="28"/>
          <w:szCs w:val="28"/>
        </w:rPr>
        <w:t xml:space="preserve">. На время регистрации значений </w:t>
      </w:r>
      <w:r w:rsidR="00C04198" w:rsidRPr="00A25071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="00C04198" w:rsidRPr="00A25071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="00C04198" w:rsidRPr="00EB5321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="00C04198" w:rsidRPr="00A250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04198" w:rsidRPr="00A25071">
        <w:rPr>
          <w:rFonts w:ascii="Times New Roman" w:hAnsi="Times New Roman" w:cs="Times New Roman"/>
          <w:sz w:val="28"/>
          <w:szCs w:val="28"/>
        </w:rPr>
        <w:t>газовый вентиль (</w:t>
      </w:r>
      <w:r w:rsidR="00C04198" w:rsidRPr="00C96ADE">
        <w:rPr>
          <w:rFonts w:ascii="Times New Roman" w:hAnsi="Times New Roman" w:cs="Times New Roman"/>
          <w:i/>
          <w:sz w:val="28"/>
          <w:szCs w:val="28"/>
        </w:rPr>
        <w:t>5</w:t>
      </w:r>
      <w:r w:rsidR="00C04198" w:rsidRPr="00A25071">
        <w:rPr>
          <w:rFonts w:ascii="Times New Roman" w:hAnsi="Times New Roman" w:cs="Times New Roman"/>
          <w:sz w:val="28"/>
          <w:szCs w:val="28"/>
        </w:rPr>
        <w:t xml:space="preserve">) </w:t>
      </w:r>
      <w:r w:rsidR="006A6306" w:rsidRPr="006A6306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C04198" w:rsidRPr="00A25071">
        <w:rPr>
          <w:rFonts w:ascii="Times New Roman" w:hAnsi="Times New Roman" w:cs="Times New Roman"/>
          <w:sz w:val="28"/>
          <w:szCs w:val="28"/>
        </w:rPr>
        <w:t xml:space="preserve">перекрыть. После регистрации значений </w:t>
      </w:r>
      <w:r w:rsidR="00C04198" w:rsidRPr="00A25071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="00C04198" w:rsidRPr="00A25071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="00C04198" w:rsidRPr="00EB5321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="00C04198" w:rsidRPr="00A25071">
        <w:rPr>
          <w:rFonts w:ascii="Times New Roman" w:hAnsi="Times New Roman" w:cs="Times New Roman"/>
          <w:iCs/>
          <w:sz w:val="28"/>
          <w:szCs w:val="28"/>
        </w:rPr>
        <w:t xml:space="preserve"> открывают вентиль (</w:t>
      </w:r>
      <w:r w:rsidR="00C04198" w:rsidRPr="00C96ADE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C04198" w:rsidRPr="00A25071">
        <w:rPr>
          <w:rFonts w:ascii="Times New Roman" w:hAnsi="Times New Roman" w:cs="Times New Roman"/>
          <w:iCs/>
          <w:sz w:val="28"/>
          <w:szCs w:val="28"/>
        </w:rPr>
        <w:t xml:space="preserve">) и повторно выставляют </w:t>
      </w:r>
      <w:r w:rsidR="00C04198" w:rsidRPr="00A25071">
        <w:rPr>
          <w:rFonts w:ascii="Times New Roman" w:hAnsi="Times New Roman" w:cs="Times New Roman"/>
          <w:sz w:val="28"/>
          <w:szCs w:val="28"/>
        </w:rPr>
        <w:t>начальный уровень жидкости в измерительном цилиндре.</w:t>
      </w:r>
    </w:p>
    <w:p w14:paraId="7E5733FB" w14:textId="5B8B0A9B" w:rsidR="00C04198" w:rsidRPr="005F63B0" w:rsidRDefault="005F63B0" w:rsidP="00326DA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04198" w:rsidRPr="00A25071">
        <w:rPr>
          <w:sz w:val="28"/>
          <w:szCs w:val="28"/>
        </w:rPr>
        <w:t xml:space="preserve">. Измерения объемов выделяющегося газа </w:t>
      </w:r>
      <w:r w:rsidR="00C04198" w:rsidRPr="00A25071">
        <w:rPr>
          <w:i/>
          <w:iCs/>
          <w:sz w:val="28"/>
          <w:szCs w:val="28"/>
          <w:lang w:val="en-US"/>
        </w:rPr>
        <w:t>V</w:t>
      </w:r>
      <w:r w:rsidR="00C04198" w:rsidRPr="00A25071">
        <w:rPr>
          <w:iCs/>
          <w:sz w:val="28"/>
          <w:szCs w:val="28"/>
          <w:vertAlign w:val="subscript"/>
        </w:rPr>
        <w:t>2</w:t>
      </w:r>
      <w:r w:rsidR="00C04198" w:rsidRPr="00EB5321">
        <w:rPr>
          <w:i/>
          <w:iCs/>
          <w:sz w:val="28"/>
          <w:szCs w:val="28"/>
          <w:vertAlign w:val="subscript"/>
          <w:lang w:val="en-US"/>
        </w:rPr>
        <w:t>i</w:t>
      </w:r>
      <w:r w:rsidR="00C04198" w:rsidRPr="00A25071">
        <w:rPr>
          <w:sz w:val="28"/>
          <w:szCs w:val="28"/>
        </w:rPr>
        <w:t xml:space="preserve"> </w:t>
      </w:r>
      <w:r w:rsidR="006A6306" w:rsidRPr="006A6306">
        <w:rPr>
          <w:sz w:val="28"/>
          <w:szCs w:val="28"/>
        </w:rPr>
        <w:t xml:space="preserve">рекомендуется </w:t>
      </w:r>
      <w:r w:rsidR="00C04198" w:rsidRPr="00A25071">
        <w:rPr>
          <w:sz w:val="28"/>
          <w:szCs w:val="28"/>
        </w:rPr>
        <w:t xml:space="preserve">проводить в течение не менее </w:t>
      </w:r>
      <w:r w:rsidR="00C9454F">
        <w:rPr>
          <w:sz w:val="28"/>
          <w:szCs w:val="28"/>
        </w:rPr>
        <w:t>20</w:t>
      </w:r>
      <w:r w:rsidR="00CA3EC3">
        <w:rPr>
          <w:sz w:val="28"/>
          <w:szCs w:val="28"/>
        </w:rPr>
        <w:t> </w:t>
      </w:r>
      <w:r w:rsidR="00C9454F">
        <w:rPr>
          <w:sz w:val="28"/>
          <w:szCs w:val="28"/>
        </w:rPr>
        <w:t>минут</w:t>
      </w:r>
      <w:r w:rsidR="00C04198" w:rsidRPr="00A25071">
        <w:rPr>
          <w:sz w:val="28"/>
          <w:szCs w:val="28"/>
        </w:rPr>
        <w:t xml:space="preserve"> и не более 60</w:t>
      </w:r>
      <w:r w:rsidR="00CA3EC3">
        <w:rPr>
          <w:sz w:val="28"/>
          <w:szCs w:val="28"/>
        </w:rPr>
        <w:t> </w:t>
      </w:r>
      <w:r w:rsidR="00C9454F">
        <w:rPr>
          <w:sz w:val="28"/>
          <w:szCs w:val="28"/>
        </w:rPr>
        <w:t>минут</w:t>
      </w:r>
      <w:r w:rsidR="00C04198" w:rsidRPr="00A25071">
        <w:rPr>
          <w:sz w:val="28"/>
          <w:szCs w:val="28"/>
        </w:rPr>
        <w:t xml:space="preserve"> от времени </w:t>
      </w:r>
      <w:r w:rsidR="00C9454F">
        <w:rPr>
          <w:sz w:val="28"/>
          <w:szCs w:val="28"/>
        </w:rPr>
        <w:t>первого</w:t>
      </w:r>
      <w:r w:rsidR="00C9454F" w:rsidRPr="00A25071">
        <w:rPr>
          <w:sz w:val="28"/>
          <w:szCs w:val="28"/>
        </w:rPr>
        <w:t xml:space="preserve"> </w:t>
      </w:r>
      <w:r w:rsidR="00CB5641" w:rsidRPr="00A25071">
        <w:rPr>
          <w:sz w:val="28"/>
          <w:szCs w:val="28"/>
        </w:rPr>
        <w:t>измерени</w:t>
      </w:r>
      <w:r w:rsidR="00CB5641">
        <w:rPr>
          <w:sz w:val="28"/>
          <w:szCs w:val="28"/>
        </w:rPr>
        <w:t>я</w:t>
      </w:r>
      <w:r w:rsidR="00CB5641" w:rsidRPr="00A25071">
        <w:rPr>
          <w:sz w:val="28"/>
          <w:szCs w:val="28"/>
        </w:rPr>
        <w:t xml:space="preserve"> объема </w:t>
      </w:r>
      <w:r w:rsidR="00CB5641" w:rsidRPr="005F63B0">
        <w:rPr>
          <w:sz w:val="28"/>
          <w:szCs w:val="28"/>
        </w:rPr>
        <w:t>выделившегося в сосуд газа</w:t>
      </w:r>
      <w:r w:rsidR="00C04198" w:rsidRPr="005F63B0">
        <w:rPr>
          <w:sz w:val="28"/>
          <w:szCs w:val="28"/>
        </w:rPr>
        <w:t>.</w:t>
      </w:r>
    </w:p>
    <w:p w14:paraId="727213D3" w14:textId="18580F7D" w:rsidR="005F63B0" w:rsidRPr="0016429C" w:rsidRDefault="009737F2" w:rsidP="00326DA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F63B0">
        <w:rPr>
          <w:sz w:val="28"/>
          <w:szCs w:val="28"/>
        </w:rPr>
        <w:t>1</w:t>
      </w:r>
      <w:r w:rsidR="005F63B0" w:rsidRPr="005F63B0">
        <w:rPr>
          <w:sz w:val="28"/>
          <w:szCs w:val="28"/>
        </w:rPr>
        <w:t>0</w:t>
      </w:r>
      <w:r w:rsidRPr="005F63B0">
        <w:rPr>
          <w:sz w:val="28"/>
          <w:szCs w:val="28"/>
        </w:rPr>
        <w:t>. При достижени</w:t>
      </w:r>
      <w:r w:rsidR="00CA3EC3">
        <w:rPr>
          <w:sz w:val="28"/>
          <w:szCs w:val="28"/>
        </w:rPr>
        <w:t>и объема выделившегося газа 1,5 </w:t>
      </w:r>
      <w:r w:rsidRPr="005F63B0">
        <w:rPr>
          <w:sz w:val="28"/>
          <w:szCs w:val="28"/>
        </w:rPr>
        <w:t xml:space="preserve">л </w:t>
      </w:r>
      <w:r w:rsidR="006A6306" w:rsidRPr="006A6306">
        <w:rPr>
          <w:sz w:val="28"/>
          <w:szCs w:val="28"/>
        </w:rPr>
        <w:t xml:space="preserve">рекомендуется </w:t>
      </w:r>
      <w:r w:rsidRPr="005F63B0">
        <w:rPr>
          <w:sz w:val="28"/>
          <w:szCs w:val="28"/>
        </w:rPr>
        <w:t>закрыть газовый вентиль (</w:t>
      </w:r>
      <w:r w:rsidRPr="00C96ADE">
        <w:rPr>
          <w:i/>
          <w:sz w:val="28"/>
          <w:szCs w:val="28"/>
        </w:rPr>
        <w:t>5</w:t>
      </w:r>
      <w:r w:rsidRPr="005F63B0">
        <w:rPr>
          <w:sz w:val="28"/>
          <w:szCs w:val="28"/>
        </w:rPr>
        <w:t>), открыть клапан (</w:t>
      </w:r>
      <w:r w:rsidRPr="00C96ADE">
        <w:rPr>
          <w:i/>
          <w:sz w:val="28"/>
          <w:szCs w:val="28"/>
        </w:rPr>
        <w:t>7</w:t>
      </w:r>
      <w:r w:rsidRPr="005F63B0">
        <w:rPr>
          <w:sz w:val="28"/>
          <w:szCs w:val="28"/>
        </w:rPr>
        <w:t>) и в мак</w:t>
      </w:r>
      <w:r w:rsidR="00CA3EC3">
        <w:rPr>
          <w:sz w:val="28"/>
          <w:szCs w:val="28"/>
        </w:rPr>
        <w:t>симально короткое время емкость </w:t>
      </w:r>
      <w:r w:rsidRPr="005F63B0">
        <w:rPr>
          <w:sz w:val="28"/>
          <w:szCs w:val="28"/>
        </w:rPr>
        <w:t>(</w:t>
      </w:r>
      <w:r w:rsidRPr="00C96ADE">
        <w:rPr>
          <w:i/>
          <w:sz w:val="28"/>
          <w:szCs w:val="28"/>
        </w:rPr>
        <w:t>2</w:t>
      </w:r>
      <w:r w:rsidRPr="005F63B0">
        <w:rPr>
          <w:sz w:val="28"/>
          <w:szCs w:val="28"/>
        </w:rPr>
        <w:t xml:space="preserve">) заполнить жидкостью до </w:t>
      </w:r>
      <w:r w:rsidR="009A552B" w:rsidRPr="005F63B0">
        <w:rPr>
          <w:sz w:val="28"/>
          <w:szCs w:val="28"/>
        </w:rPr>
        <w:t xml:space="preserve">уровня, </w:t>
      </w:r>
      <w:r w:rsidRPr="005F63B0">
        <w:rPr>
          <w:sz w:val="28"/>
          <w:szCs w:val="28"/>
        </w:rPr>
        <w:t xml:space="preserve">необходимого для проведения дальнейших измерений. </w:t>
      </w:r>
      <w:r w:rsidR="00CE6128">
        <w:rPr>
          <w:sz w:val="28"/>
          <w:szCs w:val="28"/>
        </w:rPr>
        <w:t>Время закрытия газового вентиля </w:t>
      </w:r>
      <w:r w:rsidR="009A552B" w:rsidRPr="005F63B0">
        <w:rPr>
          <w:sz w:val="28"/>
          <w:szCs w:val="28"/>
        </w:rPr>
        <w:t>(</w:t>
      </w:r>
      <w:r w:rsidR="009A552B" w:rsidRPr="00C96ADE">
        <w:rPr>
          <w:i/>
          <w:sz w:val="28"/>
          <w:szCs w:val="28"/>
        </w:rPr>
        <w:t>5</w:t>
      </w:r>
      <w:r w:rsidR="009A552B" w:rsidRPr="005F63B0">
        <w:rPr>
          <w:sz w:val="28"/>
          <w:szCs w:val="28"/>
        </w:rPr>
        <w:t xml:space="preserve">) </w:t>
      </w:r>
      <w:r w:rsidR="00CE6128">
        <w:rPr>
          <w:sz w:val="28"/>
          <w:szCs w:val="28"/>
        </w:rPr>
        <w:br/>
      </w:r>
      <w:r w:rsidR="009A552B" w:rsidRPr="005F63B0">
        <w:rPr>
          <w:sz w:val="28"/>
          <w:szCs w:val="28"/>
        </w:rPr>
        <w:t xml:space="preserve">и время заполнения </w:t>
      </w:r>
      <w:r w:rsidR="005F63B0" w:rsidRPr="005F63B0">
        <w:rPr>
          <w:sz w:val="28"/>
          <w:szCs w:val="28"/>
        </w:rPr>
        <w:t xml:space="preserve">жидкостью </w:t>
      </w:r>
      <w:r w:rsidR="009A552B" w:rsidRPr="005F63B0">
        <w:rPr>
          <w:sz w:val="28"/>
          <w:szCs w:val="28"/>
        </w:rPr>
        <w:t>емкости (</w:t>
      </w:r>
      <w:r w:rsidR="009A552B" w:rsidRPr="00C96ADE">
        <w:rPr>
          <w:i/>
          <w:sz w:val="28"/>
          <w:szCs w:val="28"/>
        </w:rPr>
        <w:t>2</w:t>
      </w:r>
      <w:r w:rsidR="009A552B" w:rsidRPr="005F63B0">
        <w:rPr>
          <w:sz w:val="28"/>
          <w:szCs w:val="28"/>
        </w:rPr>
        <w:t>)</w:t>
      </w:r>
      <w:r w:rsidR="005F63B0" w:rsidRPr="005F63B0">
        <w:rPr>
          <w:sz w:val="28"/>
          <w:szCs w:val="28"/>
        </w:rPr>
        <w:t xml:space="preserve"> </w:t>
      </w:r>
      <w:r w:rsidR="006A6306">
        <w:rPr>
          <w:sz w:val="28"/>
          <w:szCs w:val="28"/>
        </w:rPr>
        <w:t>фиксируются и записываются</w:t>
      </w:r>
      <w:r w:rsidR="005F63B0" w:rsidRPr="005F63B0">
        <w:rPr>
          <w:sz w:val="28"/>
          <w:szCs w:val="28"/>
        </w:rPr>
        <w:t xml:space="preserve"> </w:t>
      </w:r>
      <w:r w:rsidR="00AA4181">
        <w:rPr>
          <w:sz w:val="28"/>
          <w:szCs w:val="28"/>
        </w:rPr>
        <w:br/>
      </w:r>
      <w:r w:rsidR="005F63B0" w:rsidRPr="005F63B0">
        <w:rPr>
          <w:sz w:val="28"/>
          <w:szCs w:val="28"/>
        </w:rPr>
        <w:t xml:space="preserve">в </w:t>
      </w:r>
      <w:r w:rsidR="005F63B0" w:rsidRPr="005F63B0">
        <w:rPr>
          <w:bCs/>
          <w:sz w:val="28"/>
          <w:szCs w:val="28"/>
        </w:rPr>
        <w:t>протоколе определения объема газа, выделившегося</w:t>
      </w:r>
      <w:r w:rsidR="005F63B0">
        <w:rPr>
          <w:bCs/>
          <w:sz w:val="28"/>
          <w:szCs w:val="28"/>
        </w:rPr>
        <w:t xml:space="preserve"> из угольной пробы </w:t>
      </w:r>
      <w:r w:rsidR="00AA4181">
        <w:rPr>
          <w:bCs/>
          <w:sz w:val="28"/>
          <w:szCs w:val="28"/>
        </w:rPr>
        <w:br/>
      </w:r>
      <w:r w:rsidR="005F63B0" w:rsidRPr="0016429C">
        <w:rPr>
          <w:bCs/>
          <w:sz w:val="28"/>
          <w:szCs w:val="28"/>
        </w:rPr>
        <w:t>в шахтных условиях</w:t>
      </w:r>
      <w:r w:rsidR="005F63B0" w:rsidRPr="0016429C">
        <w:rPr>
          <w:sz w:val="28"/>
          <w:szCs w:val="28"/>
        </w:rPr>
        <w:t xml:space="preserve">, оформленном в соответствии с рекомендуемым образцом, приведенным в </w:t>
      </w:r>
      <w:r w:rsidR="005F63B0">
        <w:rPr>
          <w:sz w:val="28"/>
          <w:szCs w:val="28"/>
        </w:rPr>
        <w:t>п</w:t>
      </w:r>
      <w:r w:rsidR="005F63B0" w:rsidRPr="0016429C">
        <w:rPr>
          <w:sz w:val="28"/>
          <w:szCs w:val="28"/>
        </w:rPr>
        <w:t xml:space="preserve">риложении </w:t>
      </w:r>
      <w:r w:rsidR="009F50A8">
        <w:rPr>
          <w:sz w:val="28"/>
          <w:szCs w:val="28"/>
        </w:rPr>
        <w:t>№ </w:t>
      </w:r>
      <w:r w:rsidR="00781A70" w:rsidRPr="00AA4181">
        <w:rPr>
          <w:sz w:val="28"/>
          <w:szCs w:val="28"/>
        </w:rPr>
        <w:t>4</w:t>
      </w:r>
      <w:r w:rsidR="005F63B0" w:rsidRPr="00AA4181">
        <w:rPr>
          <w:sz w:val="28"/>
          <w:szCs w:val="28"/>
        </w:rPr>
        <w:t xml:space="preserve"> к</w:t>
      </w:r>
      <w:r w:rsidR="005F63B0" w:rsidRPr="0016429C">
        <w:rPr>
          <w:sz w:val="28"/>
          <w:szCs w:val="28"/>
        </w:rPr>
        <w:t xml:space="preserve"> настоящему Руководству по безопасности. </w:t>
      </w:r>
    </w:p>
    <w:p w14:paraId="1D6F785F" w14:textId="77777777" w:rsidR="00C04198" w:rsidRPr="00A25071" w:rsidRDefault="00C04198" w:rsidP="00326DA9">
      <w:pPr>
        <w:pStyle w:val="af8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71">
        <w:rPr>
          <w:rFonts w:ascii="Times New Roman" w:hAnsi="Times New Roman" w:cs="Times New Roman"/>
          <w:sz w:val="28"/>
          <w:szCs w:val="28"/>
        </w:rPr>
        <w:t>1</w:t>
      </w:r>
      <w:r w:rsidR="005F63B0">
        <w:rPr>
          <w:rFonts w:ascii="Times New Roman" w:hAnsi="Times New Roman" w:cs="Times New Roman"/>
          <w:sz w:val="28"/>
          <w:szCs w:val="28"/>
        </w:rPr>
        <w:t>1</w:t>
      </w:r>
      <w:r w:rsidRPr="00A25071">
        <w:rPr>
          <w:rFonts w:ascii="Times New Roman" w:hAnsi="Times New Roman" w:cs="Times New Roman"/>
          <w:sz w:val="28"/>
          <w:szCs w:val="28"/>
        </w:rPr>
        <w:t xml:space="preserve">. После окончания работ по определению </w:t>
      </w:r>
      <w:r w:rsidRPr="00A25071">
        <w:rPr>
          <w:rFonts w:ascii="Times New Roman" w:hAnsi="Times New Roman" w:cs="Times New Roman"/>
          <w:bCs/>
          <w:sz w:val="28"/>
          <w:szCs w:val="28"/>
        </w:rPr>
        <w:t xml:space="preserve">объема газа, выделившегося из угольной пробы в шахтных условиях, </w:t>
      </w:r>
      <w:r w:rsidR="001409D5" w:rsidRPr="001409D5">
        <w:rPr>
          <w:rFonts w:ascii="Times New Roman" w:hAnsi="Times New Roman" w:cs="Times New Roman"/>
          <w:bCs/>
          <w:sz w:val="28"/>
          <w:szCs w:val="28"/>
        </w:rPr>
        <w:t xml:space="preserve">рекомендуется </w:t>
      </w:r>
      <w:r w:rsidRPr="00A25071">
        <w:rPr>
          <w:rFonts w:ascii="Times New Roman" w:hAnsi="Times New Roman" w:cs="Times New Roman"/>
          <w:sz w:val="28"/>
          <w:szCs w:val="28"/>
        </w:rPr>
        <w:t>закрыть вентиль (</w:t>
      </w:r>
      <w:r w:rsidRPr="00C96ADE">
        <w:rPr>
          <w:rFonts w:ascii="Times New Roman" w:hAnsi="Times New Roman" w:cs="Times New Roman"/>
          <w:i/>
          <w:sz w:val="28"/>
          <w:szCs w:val="28"/>
        </w:rPr>
        <w:t>5</w:t>
      </w:r>
      <w:r w:rsidRPr="00A25071">
        <w:rPr>
          <w:rFonts w:ascii="Times New Roman" w:hAnsi="Times New Roman" w:cs="Times New Roman"/>
          <w:sz w:val="28"/>
          <w:szCs w:val="28"/>
        </w:rPr>
        <w:t>), отключить герметичный сосуд от измерительного устройства и подготовить его к транспортировке.</w:t>
      </w:r>
    </w:p>
    <w:p w14:paraId="58698B95" w14:textId="27FF8565" w:rsidR="0085159E" w:rsidRDefault="00C04198" w:rsidP="00326DA9">
      <w:pPr>
        <w:pStyle w:val="af8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71">
        <w:rPr>
          <w:rFonts w:ascii="Times New Roman" w:hAnsi="Times New Roman" w:cs="Times New Roman"/>
          <w:sz w:val="28"/>
          <w:szCs w:val="28"/>
        </w:rPr>
        <w:t>1</w:t>
      </w:r>
      <w:r w:rsidR="005F63B0">
        <w:rPr>
          <w:rFonts w:ascii="Times New Roman" w:hAnsi="Times New Roman" w:cs="Times New Roman"/>
          <w:sz w:val="28"/>
          <w:szCs w:val="28"/>
        </w:rPr>
        <w:t>2</w:t>
      </w:r>
      <w:r w:rsidRPr="00A25071">
        <w:rPr>
          <w:rFonts w:ascii="Times New Roman" w:hAnsi="Times New Roman" w:cs="Times New Roman"/>
          <w:sz w:val="28"/>
          <w:szCs w:val="28"/>
        </w:rPr>
        <w:t xml:space="preserve">. При определении </w:t>
      </w:r>
      <w:r w:rsidRPr="00A25071">
        <w:rPr>
          <w:rFonts w:ascii="Times New Roman" w:hAnsi="Times New Roman" w:cs="Times New Roman"/>
          <w:bCs/>
          <w:sz w:val="28"/>
          <w:szCs w:val="28"/>
        </w:rPr>
        <w:t xml:space="preserve">объема газа, выделившегося из угольной пробы </w:t>
      </w:r>
      <w:r w:rsidR="00AA4181">
        <w:rPr>
          <w:rFonts w:ascii="Times New Roman" w:hAnsi="Times New Roman" w:cs="Times New Roman"/>
          <w:bCs/>
          <w:sz w:val="28"/>
          <w:szCs w:val="28"/>
        </w:rPr>
        <w:br/>
      </w:r>
      <w:r w:rsidRPr="00A25071">
        <w:rPr>
          <w:rFonts w:ascii="Times New Roman" w:hAnsi="Times New Roman" w:cs="Times New Roman"/>
          <w:bCs/>
          <w:sz w:val="28"/>
          <w:szCs w:val="28"/>
        </w:rPr>
        <w:t>в</w:t>
      </w:r>
      <w:r w:rsidRPr="00A25071">
        <w:rPr>
          <w:rFonts w:ascii="Times New Roman" w:hAnsi="Times New Roman" w:cs="Times New Roman"/>
          <w:sz w:val="28"/>
          <w:szCs w:val="28"/>
        </w:rPr>
        <w:t xml:space="preserve"> шахтных условиях, </w:t>
      </w:r>
      <w:r w:rsidR="001409D5" w:rsidRPr="001409D5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A25071">
        <w:rPr>
          <w:rFonts w:ascii="Times New Roman" w:hAnsi="Times New Roman" w:cs="Times New Roman"/>
          <w:sz w:val="28"/>
          <w:szCs w:val="28"/>
        </w:rPr>
        <w:t>отбирать пробы газа для лабораторного анализа его состава.</w:t>
      </w:r>
    </w:p>
    <w:p w14:paraId="641CC05F" w14:textId="77777777" w:rsidR="003E452D" w:rsidRPr="00A25071" w:rsidRDefault="003E452D" w:rsidP="00326DA9">
      <w:pPr>
        <w:pStyle w:val="af8"/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CF645" w14:textId="77777777" w:rsidR="0085159E" w:rsidRPr="0048232A" w:rsidRDefault="00C04198" w:rsidP="00E51420">
      <w:pPr>
        <w:suppressAutoHyphens/>
        <w:spacing w:after="120"/>
        <w:jc w:val="center"/>
        <w:rPr>
          <w:sz w:val="28"/>
          <w:szCs w:val="28"/>
        </w:rPr>
      </w:pPr>
      <w:r w:rsidRPr="00A25071">
        <w:rPr>
          <w:b/>
          <w:sz w:val="26"/>
          <w:szCs w:val="26"/>
        </w:rPr>
        <w:t>ОПРЕДЕЛЕНИЕ</w:t>
      </w:r>
      <w:r w:rsidRPr="00A25071">
        <w:rPr>
          <w:b/>
          <w:bCs/>
          <w:sz w:val="26"/>
          <w:szCs w:val="26"/>
        </w:rPr>
        <w:t xml:space="preserve"> </w:t>
      </w:r>
      <w:r w:rsidR="00D43726" w:rsidRPr="00A25071">
        <w:rPr>
          <w:b/>
          <w:bCs/>
          <w:sz w:val="26"/>
          <w:szCs w:val="26"/>
        </w:rPr>
        <w:t xml:space="preserve">В ЛАБОРАТОРНЫХ УСЛОВИЯХ </w:t>
      </w:r>
      <w:r w:rsidRPr="00A25071">
        <w:rPr>
          <w:b/>
          <w:bCs/>
          <w:sz w:val="26"/>
          <w:szCs w:val="26"/>
        </w:rPr>
        <w:t xml:space="preserve">ОБЪЕМА ГАЗА, ВЫДЕЛИВШЕГОСЯ ИЗ УГОЛЬНОЙ ПРОБЫ </w:t>
      </w:r>
      <w:r w:rsidR="003E452D">
        <w:rPr>
          <w:b/>
          <w:bCs/>
          <w:sz w:val="26"/>
          <w:szCs w:val="26"/>
        </w:rPr>
        <w:br/>
      </w:r>
      <w:r w:rsidR="0085159E">
        <w:rPr>
          <w:b/>
          <w:bCs/>
          <w:sz w:val="26"/>
          <w:szCs w:val="26"/>
        </w:rPr>
        <w:t>ПРИ АТМОСФЕРНОМ ДАВЛЕНИИ</w:t>
      </w:r>
    </w:p>
    <w:p w14:paraId="12509547" w14:textId="77777777" w:rsidR="00C04198" w:rsidRPr="00A25071" w:rsidRDefault="00C04198" w:rsidP="00326DA9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A25071">
        <w:rPr>
          <w:sz w:val="28"/>
          <w:szCs w:val="28"/>
        </w:rPr>
        <w:t>1</w:t>
      </w:r>
      <w:r w:rsidR="009B3792">
        <w:rPr>
          <w:sz w:val="28"/>
          <w:szCs w:val="28"/>
        </w:rPr>
        <w:t>3</w:t>
      </w:r>
      <w:r w:rsidRPr="00A25071">
        <w:rPr>
          <w:sz w:val="28"/>
          <w:szCs w:val="28"/>
        </w:rPr>
        <w:t>. До начала определения</w:t>
      </w:r>
      <w:r w:rsidRPr="00A25071">
        <w:rPr>
          <w:bCs/>
          <w:sz w:val="28"/>
          <w:szCs w:val="28"/>
        </w:rPr>
        <w:t xml:space="preserve"> </w:t>
      </w:r>
      <w:r w:rsidR="000D1D1D" w:rsidRPr="00A25071">
        <w:rPr>
          <w:bCs/>
          <w:sz w:val="28"/>
          <w:szCs w:val="28"/>
        </w:rPr>
        <w:t xml:space="preserve">в лабораторных условиях </w:t>
      </w:r>
      <w:r w:rsidRPr="00A25071">
        <w:rPr>
          <w:bCs/>
          <w:sz w:val="28"/>
          <w:szCs w:val="28"/>
        </w:rPr>
        <w:t xml:space="preserve">объема газа, выделившегося из угольной пробы при атмосферном давлении, </w:t>
      </w:r>
      <w:r w:rsidR="001409D5" w:rsidRPr="001409D5">
        <w:rPr>
          <w:bCs/>
          <w:sz w:val="28"/>
          <w:szCs w:val="28"/>
        </w:rPr>
        <w:t xml:space="preserve">рекомендуется </w:t>
      </w:r>
      <w:r w:rsidRPr="00A25071">
        <w:rPr>
          <w:bCs/>
          <w:sz w:val="28"/>
          <w:szCs w:val="28"/>
        </w:rPr>
        <w:t>выполнить следующие подготовительные работы:</w:t>
      </w:r>
    </w:p>
    <w:p w14:paraId="387B80F6" w14:textId="77777777" w:rsidR="00C04198" w:rsidRPr="00A25071" w:rsidRDefault="00C04198" w:rsidP="00326DA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sz w:val="28"/>
          <w:szCs w:val="28"/>
        </w:rPr>
        <w:t>очистить наружные поверхности герметичных сосудов и взвесить их;</w:t>
      </w:r>
    </w:p>
    <w:p w14:paraId="750F31BC" w14:textId="77777777" w:rsidR="00C04198" w:rsidRPr="00A25071" w:rsidRDefault="00C04198" w:rsidP="00326DA9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sz w:val="28"/>
          <w:szCs w:val="28"/>
        </w:rPr>
        <w:t>проверить их герметичность методом полного погружения герметичного сосуда в емкость с жидкостью;</w:t>
      </w:r>
    </w:p>
    <w:p w14:paraId="62F3E75D" w14:textId="77777777" w:rsidR="00C04198" w:rsidRPr="00A25071" w:rsidRDefault="00C04198" w:rsidP="00326DA9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sz w:val="28"/>
          <w:szCs w:val="28"/>
        </w:rPr>
        <w:t xml:space="preserve">удалить из измерительного оборудования газы, оставшиеся в нем при предыдущих измерениях; </w:t>
      </w:r>
    </w:p>
    <w:p w14:paraId="41FFD48B" w14:textId="77777777" w:rsidR="00C04198" w:rsidRPr="00A25071" w:rsidRDefault="00C04198" w:rsidP="00326DA9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sz w:val="28"/>
          <w:szCs w:val="28"/>
        </w:rPr>
        <w:t xml:space="preserve">проверить измерительную систему на </w:t>
      </w:r>
      <w:r w:rsidR="007D55C7">
        <w:rPr>
          <w:sz w:val="28"/>
          <w:szCs w:val="28"/>
        </w:rPr>
        <w:t>герметичность</w:t>
      </w:r>
      <w:r w:rsidRPr="00A25071">
        <w:rPr>
          <w:sz w:val="28"/>
          <w:szCs w:val="28"/>
        </w:rPr>
        <w:t xml:space="preserve">. Измерительную систему на </w:t>
      </w:r>
      <w:r w:rsidR="007D55C7">
        <w:rPr>
          <w:sz w:val="28"/>
          <w:szCs w:val="28"/>
        </w:rPr>
        <w:t>герметичность</w:t>
      </w:r>
      <w:r w:rsidR="007D55C7" w:rsidRPr="00A25071">
        <w:rPr>
          <w:sz w:val="28"/>
          <w:szCs w:val="28"/>
        </w:rPr>
        <w:t xml:space="preserve"> </w:t>
      </w:r>
      <w:r w:rsidRPr="00A25071">
        <w:rPr>
          <w:sz w:val="28"/>
          <w:szCs w:val="28"/>
        </w:rPr>
        <w:t>проверяют при закрытом вентиле (</w:t>
      </w:r>
      <w:r w:rsidRPr="00C96ADE">
        <w:rPr>
          <w:i/>
          <w:sz w:val="28"/>
          <w:szCs w:val="28"/>
        </w:rPr>
        <w:t>5</w:t>
      </w:r>
      <w:r w:rsidRPr="00A25071">
        <w:rPr>
          <w:sz w:val="28"/>
          <w:szCs w:val="28"/>
        </w:rPr>
        <w:t>).</w:t>
      </w:r>
    </w:p>
    <w:p w14:paraId="0E89B8B5" w14:textId="2972595B" w:rsidR="00C04198" w:rsidRPr="00A25071" w:rsidRDefault="00C04198" w:rsidP="00326DA9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071">
        <w:rPr>
          <w:rFonts w:ascii="Times New Roman" w:hAnsi="Times New Roman" w:cs="Times New Roman"/>
          <w:sz w:val="28"/>
          <w:szCs w:val="28"/>
        </w:rPr>
        <w:t>1</w:t>
      </w:r>
      <w:r w:rsidR="009B3792">
        <w:rPr>
          <w:rFonts w:ascii="Times New Roman" w:hAnsi="Times New Roman" w:cs="Times New Roman"/>
          <w:sz w:val="28"/>
          <w:szCs w:val="28"/>
        </w:rPr>
        <w:t>4</w:t>
      </w:r>
      <w:r w:rsidRPr="00A25071">
        <w:rPr>
          <w:rFonts w:ascii="Times New Roman" w:hAnsi="Times New Roman" w:cs="Times New Roman"/>
          <w:sz w:val="28"/>
          <w:szCs w:val="28"/>
        </w:rPr>
        <w:t>. </w:t>
      </w:r>
      <w:r w:rsidR="009B3792">
        <w:rPr>
          <w:rFonts w:ascii="Times New Roman" w:hAnsi="Times New Roman" w:cs="Times New Roman"/>
          <w:sz w:val="28"/>
          <w:szCs w:val="28"/>
        </w:rPr>
        <w:t xml:space="preserve">Данные о температуре </w:t>
      </w:r>
      <w:r w:rsidR="00CF2553">
        <w:rPr>
          <w:rFonts w:ascii="Times New Roman" w:hAnsi="Times New Roman" w:cs="Times New Roman"/>
          <w:sz w:val="28"/>
          <w:szCs w:val="28"/>
        </w:rPr>
        <w:t>а</w:t>
      </w:r>
      <w:r w:rsidR="009B3792">
        <w:rPr>
          <w:rFonts w:ascii="Times New Roman" w:hAnsi="Times New Roman" w:cs="Times New Roman"/>
          <w:sz w:val="28"/>
          <w:szCs w:val="28"/>
        </w:rPr>
        <w:t xml:space="preserve">тмосферы и </w:t>
      </w:r>
      <w:r w:rsidR="00CF2553">
        <w:rPr>
          <w:rFonts w:ascii="Times New Roman" w:hAnsi="Times New Roman" w:cs="Times New Roman"/>
          <w:sz w:val="28"/>
          <w:szCs w:val="28"/>
        </w:rPr>
        <w:t xml:space="preserve">атмосферном давлении </w:t>
      </w:r>
      <w:r w:rsidR="00AA4181">
        <w:rPr>
          <w:rFonts w:ascii="Times New Roman" w:hAnsi="Times New Roman" w:cs="Times New Roman"/>
          <w:sz w:val="28"/>
          <w:szCs w:val="28"/>
        </w:rPr>
        <w:br/>
      </w:r>
      <w:r w:rsidR="00CF2553">
        <w:rPr>
          <w:rFonts w:ascii="Times New Roman" w:hAnsi="Times New Roman" w:cs="Times New Roman"/>
          <w:sz w:val="28"/>
          <w:szCs w:val="28"/>
        </w:rPr>
        <w:t xml:space="preserve">в помещении лаборатории заносят </w:t>
      </w:r>
      <w:r w:rsidR="005A72F6" w:rsidRPr="005A72F6">
        <w:rPr>
          <w:rFonts w:ascii="Times New Roman" w:hAnsi="Times New Roman" w:cs="Times New Roman"/>
          <w:sz w:val="28"/>
          <w:szCs w:val="28"/>
        </w:rPr>
        <w:t xml:space="preserve">в </w:t>
      </w:r>
      <w:r w:rsidR="005A72F6" w:rsidRPr="005A72F6">
        <w:rPr>
          <w:rFonts w:ascii="Times New Roman" w:hAnsi="Times New Roman" w:cs="Times New Roman"/>
          <w:bCs/>
          <w:sz w:val="28"/>
          <w:szCs w:val="28"/>
        </w:rPr>
        <w:t>протокол</w:t>
      </w:r>
      <w:r w:rsidR="005A7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72F6" w:rsidRPr="005A72F6">
        <w:rPr>
          <w:rFonts w:ascii="Times New Roman" w:hAnsi="Times New Roman" w:cs="Times New Roman"/>
          <w:bCs/>
          <w:sz w:val="28"/>
          <w:szCs w:val="28"/>
        </w:rPr>
        <w:t>определения объема газа, выделившегося из угольной пробы в лабораторных условиях</w:t>
      </w:r>
      <w:r w:rsidR="00036F65">
        <w:rPr>
          <w:rFonts w:ascii="Times New Roman" w:hAnsi="Times New Roman" w:cs="Times New Roman"/>
          <w:bCs/>
          <w:sz w:val="28"/>
          <w:szCs w:val="28"/>
        </w:rPr>
        <w:t>,</w:t>
      </w:r>
      <w:r w:rsidR="005A7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72F6" w:rsidRPr="005A72F6">
        <w:rPr>
          <w:rFonts w:ascii="Times New Roman" w:hAnsi="Times New Roman" w:cs="Times New Roman"/>
          <w:bCs/>
          <w:sz w:val="28"/>
          <w:szCs w:val="28"/>
        </w:rPr>
        <w:t>оформленн</w:t>
      </w:r>
      <w:r w:rsidR="005A72F6">
        <w:rPr>
          <w:rFonts w:ascii="Times New Roman" w:hAnsi="Times New Roman" w:cs="Times New Roman"/>
          <w:bCs/>
          <w:sz w:val="28"/>
          <w:szCs w:val="28"/>
        </w:rPr>
        <w:t>ый</w:t>
      </w:r>
      <w:r w:rsidR="005A72F6" w:rsidRPr="005A7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181">
        <w:rPr>
          <w:rFonts w:ascii="Times New Roman" w:hAnsi="Times New Roman" w:cs="Times New Roman"/>
          <w:bCs/>
          <w:sz w:val="28"/>
          <w:szCs w:val="28"/>
        </w:rPr>
        <w:br/>
      </w:r>
      <w:r w:rsidR="005A72F6" w:rsidRPr="005A72F6">
        <w:rPr>
          <w:rFonts w:ascii="Times New Roman" w:hAnsi="Times New Roman" w:cs="Times New Roman"/>
          <w:bCs/>
          <w:sz w:val="28"/>
          <w:szCs w:val="28"/>
        </w:rPr>
        <w:t xml:space="preserve">в соответствии с рекомендуемым образцом, приведенным в </w:t>
      </w:r>
      <w:r w:rsidR="009F50A8">
        <w:rPr>
          <w:rFonts w:ascii="Times New Roman" w:hAnsi="Times New Roman" w:cs="Times New Roman"/>
          <w:bCs/>
          <w:sz w:val="28"/>
          <w:szCs w:val="28"/>
        </w:rPr>
        <w:t>приложении № </w:t>
      </w:r>
      <w:r w:rsidR="00781A70" w:rsidRPr="00AA4181">
        <w:rPr>
          <w:rFonts w:ascii="Times New Roman" w:hAnsi="Times New Roman" w:cs="Times New Roman"/>
          <w:bCs/>
          <w:sz w:val="28"/>
          <w:szCs w:val="28"/>
        </w:rPr>
        <w:t>4</w:t>
      </w:r>
      <w:r w:rsidR="005A72F6" w:rsidRPr="005A72F6">
        <w:rPr>
          <w:rFonts w:ascii="Times New Roman" w:hAnsi="Times New Roman" w:cs="Times New Roman"/>
          <w:bCs/>
          <w:sz w:val="28"/>
          <w:szCs w:val="28"/>
        </w:rPr>
        <w:t xml:space="preserve"> к настоящему Руководству по безопасности. </w:t>
      </w:r>
    </w:p>
    <w:p w14:paraId="547FB3EC" w14:textId="03666219" w:rsidR="00C04198" w:rsidRPr="00A25071" w:rsidRDefault="00C04198" w:rsidP="00326DA9">
      <w:pPr>
        <w:tabs>
          <w:tab w:val="left" w:pos="0"/>
        </w:tabs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A25071">
        <w:rPr>
          <w:sz w:val="28"/>
          <w:szCs w:val="28"/>
        </w:rPr>
        <w:t>1</w:t>
      </w:r>
      <w:r w:rsidR="00036F65">
        <w:rPr>
          <w:sz w:val="28"/>
          <w:szCs w:val="28"/>
        </w:rPr>
        <w:t>5</w:t>
      </w:r>
      <w:r w:rsidRPr="00A25071">
        <w:rPr>
          <w:sz w:val="28"/>
          <w:szCs w:val="28"/>
        </w:rPr>
        <w:t xml:space="preserve">. После выполнения </w:t>
      </w:r>
      <w:r w:rsidR="00800EC2">
        <w:rPr>
          <w:sz w:val="28"/>
          <w:szCs w:val="28"/>
        </w:rPr>
        <w:t>подготовительных</w:t>
      </w:r>
      <w:r w:rsidRPr="00A25071">
        <w:rPr>
          <w:sz w:val="28"/>
          <w:szCs w:val="28"/>
        </w:rPr>
        <w:t xml:space="preserve"> работ в </w:t>
      </w:r>
      <w:r w:rsidR="00F13AF9" w:rsidRPr="00AA4181">
        <w:rPr>
          <w:sz w:val="28"/>
          <w:szCs w:val="28"/>
        </w:rPr>
        <w:t xml:space="preserve">рекомендуемом </w:t>
      </w:r>
      <w:r w:rsidRPr="00AA4181">
        <w:rPr>
          <w:sz w:val="28"/>
          <w:szCs w:val="28"/>
        </w:rPr>
        <w:t xml:space="preserve">порядке, установленном пунктами </w:t>
      </w:r>
      <w:r w:rsidR="00036F65" w:rsidRPr="00AA4181">
        <w:rPr>
          <w:sz w:val="28"/>
          <w:szCs w:val="28"/>
        </w:rPr>
        <w:t>5</w:t>
      </w:r>
      <w:r w:rsidR="00AA4181">
        <w:rPr>
          <w:sz w:val="28"/>
          <w:szCs w:val="28"/>
        </w:rPr>
        <w:t> </w:t>
      </w:r>
      <w:r w:rsidR="00C96ADE" w:rsidRPr="00AA4181">
        <w:rPr>
          <w:sz w:val="28"/>
          <w:szCs w:val="28"/>
        </w:rPr>
        <w:t>–</w:t>
      </w:r>
      <w:r w:rsidR="00AA4181">
        <w:rPr>
          <w:sz w:val="28"/>
          <w:szCs w:val="28"/>
        </w:rPr>
        <w:t> </w:t>
      </w:r>
      <w:r w:rsidRPr="00AA4181">
        <w:rPr>
          <w:sz w:val="28"/>
          <w:szCs w:val="28"/>
        </w:rPr>
        <w:t xml:space="preserve">12 настоящего </w:t>
      </w:r>
      <w:r w:rsidR="000418CC" w:rsidRPr="00AA4181">
        <w:rPr>
          <w:sz w:val="28"/>
          <w:szCs w:val="28"/>
        </w:rPr>
        <w:t>п</w:t>
      </w:r>
      <w:r w:rsidR="0085159E" w:rsidRPr="00AA4181">
        <w:rPr>
          <w:sz w:val="28"/>
          <w:szCs w:val="28"/>
        </w:rPr>
        <w:t>риложе</w:t>
      </w:r>
      <w:r w:rsidR="0085159E" w:rsidRPr="00A25071">
        <w:rPr>
          <w:sz w:val="28"/>
          <w:szCs w:val="28"/>
        </w:rPr>
        <w:t>ния</w:t>
      </w:r>
      <w:r w:rsidRPr="00A25071">
        <w:rPr>
          <w:sz w:val="28"/>
          <w:szCs w:val="28"/>
        </w:rPr>
        <w:t>, проводят определени</w:t>
      </w:r>
      <w:r w:rsidR="000418CC">
        <w:rPr>
          <w:sz w:val="28"/>
          <w:szCs w:val="28"/>
        </w:rPr>
        <w:t>я</w:t>
      </w:r>
      <w:r w:rsidRPr="00A25071">
        <w:rPr>
          <w:sz w:val="28"/>
          <w:szCs w:val="28"/>
        </w:rPr>
        <w:t xml:space="preserve"> </w:t>
      </w:r>
      <w:r w:rsidRPr="00A25071">
        <w:rPr>
          <w:i/>
          <w:iCs/>
          <w:sz w:val="28"/>
          <w:szCs w:val="28"/>
          <w:lang w:val="en-US"/>
        </w:rPr>
        <w:t>V</w:t>
      </w:r>
      <w:r w:rsidRPr="00A25071">
        <w:rPr>
          <w:iCs/>
          <w:sz w:val="28"/>
          <w:szCs w:val="28"/>
          <w:vertAlign w:val="subscript"/>
        </w:rPr>
        <w:t>2</w:t>
      </w:r>
      <w:r w:rsidRPr="00CB79C2">
        <w:rPr>
          <w:i/>
          <w:iCs/>
          <w:sz w:val="28"/>
          <w:szCs w:val="28"/>
          <w:vertAlign w:val="subscript"/>
          <w:lang w:val="en-US"/>
        </w:rPr>
        <w:t>i</w:t>
      </w:r>
      <w:r w:rsidRPr="00A25071">
        <w:rPr>
          <w:iCs/>
          <w:sz w:val="28"/>
          <w:szCs w:val="28"/>
        </w:rPr>
        <w:t>.</w:t>
      </w:r>
    </w:p>
    <w:p w14:paraId="4226391B" w14:textId="77777777" w:rsidR="00C04198" w:rsidRPr="00A25071" w:rsidRDefault="00C04198" w:rsidP="00326DA9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iCs/>
          <w:sz w:val="28"/>
          <w:szCs w:val="28"/>
        </w:rPr>
        <w:t>1</w:t>
      </w:r>
      <w:r w:rsidR="00405905">
        <w:rPr>
          <w:iCs/>
          <w:sz w:val="28"/>
          <w:szCs w:val="28"/>
        </w:rPr>
        <w:t>6</w:t>
      </w:r>
      <w:r w:rsidRPr="00A25071">
        <w:rPr>
          <w:iCs/>
          <w:sz w:val="28"/>
          <w:szCs w:val="28"/>
        </w:rPr>
        <w:t>. Если при транспортировке герметичного сосуда в него из угольной пробы выделился большой</w:t>
      </w:r>
      <w:r w:rsidRPr="00A25071">
        <w:rPr>
          <w:sz w:val="28"/>
          <w:szCs w:val="28"/>
        </w:rPr>
        <w:t xml:space="preserve"> объем газа, превышающий 80</w:t>
      </w:r>
      <w:r w:rsidR="00036F65">
        <w:rPr>
          <w:sz w:val="28"/>
          <w:szCs w:val="28"/>
        </w:rPr>
        <w:t> </w:t>
      </w:r>
      <w:r w:rsidR="00C96ADE">
        <w:rPr>
          <w:sz w:val="28"/>
          <w:szCs w:val="28"/>
        </w:rPr>
        <w:t>%</w:t>
      </w:r>
      <w:r w:rsidRPr="00A25071">
        <w:rPr>
          <w:sz w:val="28"/>
          <w:szCs w:val="28"/>
        </w:rPr>
        <w:t xml:space="preserve"> от объема измерительного сосуда, </w:t>
      </w:r>
      <w:r w:rsidR="000418CC">
        <w:rPr>
          <w:sz w:val="28"/>
          <w:szCs w:val="28"/>
        </w:rPr>
        <w:t xml:space="preserve">его </w:t>
      </w:r>
      <w:r w:rsidRPr="00A25071">
        <w:rPr>
          <w:sz w:val="28"/>
          <w:szCs w:val="28"/>
        </w:rPr>
        <w:t xml:space="preserve">первое определение в лабораторных условиях </w:t>
      </w:r>
      <w:r w:rsidR="001409D5">
        <w:rPr>
          <w:sz w:val="28"/>
          <w:szCs w:val="28"/>
        </w:rPr>
        <w:t>проводят</w:t>
      </w:r>
      <w:r w:rsidRPr="00A25071">
        <w:rPr>
          <w:sz w:val="28"/>
          <w:szCs w:val="28"/>
        </w:rPr>
        <w:t xml:space="preserve"> в несколько этапов. Для этого, после заполнения измерительного сосуда не более чем на 80</w:t>
      </w:r>
      <w:r w:rsidR="000418CC">
        <w:rPr>
          <w:sz w:val="28"/>
          <w:szCs w:val="28"/>
        </w:rPr>
        <w:t> </w:t>
      </w:r>
      <w:r w:rsidR="00C96ADE">
        <w:rPr>
          <w:sz w:val="28"/>
          <w:szCs w:val="28"/>
        </w:rPr>
        <w:t>%</w:t>
      </w:r>
      <w:r w:rsidRPr="00A25071">
        <w:rPr>
          <w:sz w:val="28"/>
          <w:szCs w:val="28"/>
        </w:rPr>
        <w:t>, вентиль на герметичном сосуде (</w:t>
      </w:r>
      <w:r w:rsidRPr="00C96ADE">
        <w:rPr>
          <w:i/>
          <w:sz w:val="28"/>
          <w:szCs w:val="28"/>
        </w:rPr>
        <w:t>5</w:t>
      </w:r>
      <w:r w:rsidRPr="00A25071">
        <w:rPr>
          <w:sz w:val="28"/>
          <w:szCs w:val="28"/>
        </w:rPr>
        <w:t xml:space="preserve">) </w:t>
      </w:r>
      <w:r w:rsidR="001409D5">
        <w:rPr>
          <w:sz w:val="28"/>
          <w:szCs w:val="28"/>
        </w:rPr>
        <w:t>закрывают, определяют</w:t>
      </w:r>
      <w:r w:rsidRPr="00A25071">
        <w:rPr>
          <w:sz w:val="28"/>
          <w:szCs w:val="28"/>
        </w:rPr>
        <w:t xml:space="preserve"> объем газа в измерительном сосуде и </w:t>
      </w:r>
      <w:r w:rsidR="001409D5">
        <w:rPr>
          <w:sz w:val="28"/>
          <w:szCs w:val="28"/>
        </w:rPr>
        <w:t>приступают</w:t>
      </w:r>
      <w:r w:rsidR="00185E3B">
        <w:rPr>
          <w:sz w:val="28"/>
          <w:szCs w:val="28"/>
        </w:rPr>
        <w:t xml:space="preserve"> </w:t>
      </w:r>
      <w:r w:rsidRPr="00A25071">
        <w:rPr>
          <w:sz w:val="28"/>
          <w:szCs w:val="28"/>
        </w:rPr>
        <w:t xml:space="preserve">к выполнению следующего этапа. Первое определение </w:t>
      </w:r>
      <w:r w:rsidR="000418CC" w:rsidRPr="00A25071">
        <w:rPr>
          <w:bCs/>
          <w:sz w:val="28"/>
          <w:szCs w:val="28"/>
        </w:rPr>
        <w:t>объема газа, выделившегося из угольной пробы при атмосферном давлении</w:t>
      </w:r>
      <w:r w:rsidRPr="00A25071">
        <w:rPr>
          <w:sz w:val="28"/>
          <w:szCs w:val="28"/>
        </w:rPr>
        <w:t xml:space="preserve"> в лабораторных условиях</w:t>
      </w:r>
      <w:r w:rsidR="00A63210">
        <w:rPr>
          <w:sz w:val="28"/>
          <w:szCs w:val="28"/>
        </w:rPr>
        <w:t>,</w:t>
      </w:r>
      <w:r w:rsidR="00E76778">
        <w:rPr>
          <w:sz w:val="28"/>
          <w:szCs w:val="28"/>
        </w:rPr>
        <w:t xml:space="preserve"> </w:t>
      </w:r>
      <w:r w:rsidRPr="00A25071">
        <w:rPr>
          <w:sz w:val="28"/>
          <w:szCs w:val="28"/>
        </w:rPr>
        <w:t>прекращают, когда на очередном этапе его определения измерительный цилиндр заполняется газом менее чем на 25</w:t>
      </w:r>
      <w:r w:rsidR="00E76778">
        <w:rPr>
          <w:sz w:val="28"/>
          <w:szCs w:val="28"/>
        </w:rPr>
        <w:t> </w:t>
      </w:r>
      <w:r w:rsidRPr="00A25071">
        <w:rPr>
          <w:sz w:val="28"/>
          <w:szCs w:val="28"/>
        </w:rPr>
        <w:t>% объема.</w:t>
      </w:r>
    </w:p>
    <w:p w14:paraId="4F698884" w14:textId="77777777" w:rsidR="00C04198" w:rsidRPr="00A25071" w:rsidRDefault="00C04198" w:rsidP="00326DA9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sz w:val="28"/>
          <w:szCs w:val="28"/>
        </w:rPr>
        <w:t xml:space="preserve">При определении </w:t>
      </w:r>
      <w:r w:rsidR="00A63210" w:rsidRPr="00A25071">
        <w:rPr>
          <w:bCs/>
          <w:sz w:val="28"/>
          <w:szCs w:val="28"/>
        </w:rPr>
        <w:t>объема газа, выделившегося из угольной пробы при атмосферном давлении</w:t>
      </w:r>
      <w:r w:rsidRPr="00A25071">
        <w:rPr>
          <w:sz w:val="28"/>
          <w:szCs w:val="28"/>
        </w:rPr>
        <w:t xml:space="preserve"> в лабораторных условиях</w:t>
      </w:r>
      <w:r w:rsidR="00A63210">
        <w:rPr>
          <w:sz w:val="28"/>
          <w:szCs w:val="28"/>
        </w:rPr>
        <w:t>,</w:t>
      </w:r>
      <w:r w:rsidRPr="00A25071">
        <w:rPr>
          <w:sz w:val="28"/>
          <w:szCs w:val="28"/>
        </w:rPr>
        <w:t xml:space="preserve"> </w:t>
      </w:r>
      <w:r w:rsidR="000E35D8" w:rsidRPr="000E35D8">
        <w:rPr>
          <w:sz w:val="28"/>
          <w:szCs w:val="28"/>
        </w:rPr>
        <w:t xml:space="preserve">рекомендуется </w:t>
      </w:r>
      <w:r w:rsidRPr="00A25071">
        <w:rPr>
          <w:sz w:val="28"/>
          <w:szCs w:val="28"/>
        </w:rPr>
        <w:t>отобрать пробы газа для лабораторного анализа его состава.</w:t>
      </w:r>
    </w:p>
    <w:p w14:paraId="1EA70347" w14:textId="77777777" w:rsidR="00C04198" w:rsidRPr="00A25071" w:rsidRDefault="00C04198" w:rsidP="00326DA9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C7888">
        <w:rPr>
          <w:sz w:val="28"/>
          <w:szCs w:val="28"/>
        </w:rPr>
        <w:t>1</w:t>
      </w:r>
      <w:r w:rsidR="00405905">
        <w:rPr>
          <w:sz w:val="28"/>
          <w:szCs w:val="28"/>
        </w:rPr>
        <w:t>7</w:t>
      </w:r>
      <w:r w:rsidRPr="00BC7888">
        <w:rPr>
          <w:sz w:val="28"/>
          <w:szCs w:val="28"/>
        </w:rPr>
        <w:t xml:space="preserve">. Измерения </w:t>
      </w:r>
      <w:r w:rsidR="00A63210" w:rsidRPr="00A25071">
        <w:rPr>
          <w:bCs/>
          <w:sz w:val="28"/>
          <w:szCs w:val="28"/>
        </w:rPr>
        <w:t>объема газа, выделившегося из угольной пробы при атмосферном давлении</w:t>
      </w:r>
      <w:r w:rsidRPr="00BC7888">
        <w:rPr>
          <w:sz w:val="28"/>
          <w:szCs w:val="28"/>
        </w:rPr>
        <w:t xml:space="preserve"> в лабораторных условиях</w:t>
      </w:r>
      <w:r w:rsidR="00A63210">
        <w:rPr>
          <w:sz w:val="28"/>
          <w:szCs w:val="28"/>
        </w:rPr>
        <w:t>,</w:t>
      </w:r>
      <w:r w:rsidRPr="00BC7888">
        <w:rPr>
          <w:sz w:val="28"/>
          <w:szCs w:val="28"/>
        </w:rPr>
        <w:t xml:space="preserve"> прекращают, когда</w:t>
      </w:r>
      <w:r w:rsidR="006C4F28" w:rsidRPr="00BC7888">
        <w:rPr>
          <w:sz w:val="28"/>
          <w:szCs w:val="28"/>
        </w:rPr>
        <w:t xml:space="preserve"> за 20</w:t>
      </w:r>
      <w:r w:rsidR="00C96ADE">
        <w:rPr>
          <w:sz w:val="28"/>
          <w:szCs w:val="28"/>
        </w:rPr>
        <w:t> </w:t>
      </w:r>
      <w:r w:rsidR="00A63210">
        <w:rPr>
          <w:sz w:val="28"/>
          <w:szCs w:val="28"/>
        </w:rPr>
        <w:t>минут</w:t>
      </w:r>
      <w:r w:rsidR="006C4F28" w:rsidRPr="00BC7888">
        <w:rPr>
          <w:sz w:val="28"/>
          <w:szCs w:val="28"/>
        </w:rPr>
        <w:t xml:space="preserve"> </w:t>
      </w:r>
      <w:r w:rsidRPr="00BC7888">
        <w:rPr>
          <w:sz w:val="28"/>
          <w:szCs w:val="28"/>
        </w:rPr>
        <w:t xml:space="preserve">показания на шкале измерительного цилиндра изменяются не более чем </w:t>
      </w:r>
      <w:r w:rsidR="00167A1D">
        <w:rPr>
          <w:sz w:val="28"/>
          <w:szCs w:val="28"/>
        </w:rPr>
        <w:t xml:space="preserve">на </w:t>
      </w:r>
      <w:r w:rsidRPr="00BC7888">
        <w:rPr>
          <w:sz w:val="28"/>
          <w:szCs w:val="28"/>
        </w:rPr>
        <w:t>два минимальных делени</w:t>
      </w:r>
      <w:r w:rsidR="00167A1D">
        <w:rPr>
          <w:sz w:val="28"/>
          <w:szCs w:val="28"/>
        </w:rPr>
        <w:t>я</w:t>
      </w:r>
      <w:r w:rsidRPr="00BC7888">
        <w:rPr>
          <w:sz w:val="28"/>
          <w:szCs w:val="28"/>
        </w:rPr>
        <w:t>.</w:t>
      </w:r>
    </w:p>
    <w:p w14:paraId="08356DAC" w14:textId="0ADE6E7F" w:rsidR="0085159E" w:rsidRDefault="00C04198" w:rsidP="003E452D">
      <w:pPr>
        <w:pStyle w:val="af8"/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77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E76778" w:rsidRPr="00E76778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E76778" w:rsidRPr="00E76778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="00E76778" w:rsidRPr="00E76778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="00E76778" w:rsidRPr="00E76778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i</w:t>
      </w:r>
      <w:r w:rsidR="00E76778" w:rsidRPr="00E76778">
        <w:rPr>
          <w:rFonts w:ascii="Times New Roman" w:hAnsi="Times New Roman" w:cs="Times New Roman"/>
          <w:sz w:val="28"/>
          <w:szCs w:val="28"/>
        </w:rPr>
        <w:t xml:space="preserve"> </w:t>
      </w:r>
      <w:r w:rsidRPr="00E76778">
        <w:rPr>
          <w:rFonts w:ascii="Times New Roman" w:hAnsi="Times New Roman" w:cs="Times New Roman"/>
          <w:sz w:val="28"/>
          <w:szCs w:val="28"/>
        </w:rPr>
        <w:t>заносятся</w:t>
      </w:r>
      <w:r w:rsidRPr="00A25071">
        <w:rPr>
          <w:rFonts w:ascii="Times New Roman" w:hAnsi="Times New Roman" w:cs="Times New Roman"/>
          <w:sz w:val="28"/>
          <w:szCs w:val="28"/>
        </w:rPr>
        <w:t xml:space="preserve"> </w:t>
      </w:r>
      <w:r w:rsidR="004F7B36">
        <w:rPr>
          <w:rFonts w:ascii="Times New Roman" w:hAnsi="Times New Roman" w:cs="Times New Roman"/>
          <w:sz w:val="28"/>
          <w:szCs w:val="28"/>
        </w:rPr>
        <w:t xml:space="preserve">в </w:t>
      </w:r>
      <w:r w:rsidR="00E76778" w:rsidRPr="005A72F6">
        <w:rPr>
          <w:rFonts w:ascii="Times New Roman" w:hAnsi="Times New Roman" w:cs="Times New Roman"/>
          <w:bCs/>
          <w:sz w:val="28"/>
          <w:szCs w:val="28"/>
        </w:rPr>
        <w:t>протокол</w:t>
      </w:r>
      <w:r w:rsidR="00E767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6778" w:rsidRPr="005A72F6">
        <w:rPr>
          <w:rFonts w:ascii="Times New Roman" w:hAnsi="Times New Roman" w:cs="Times New Roman"/>
          <w:bCs/>
          <w:sz w:val="28"/>
          <w:szCs w:val="28"/>
        </w:rPr>
        <w:t>определения объема газа, выделившегося из угольной пробы в лабораторных условиях</w:t>
      </w:r>
      <w:r w:rsidR="00C96ADE">
        <w:rPr>
          <w:rFonts w:ascii="Times New Roman" w:hAnsi="Times New Roman" w:cs="Times New Roman"/>
          <w:sz w:val="28"/>
          <w:szCs w:val="28"/>
        </w:rPr>
        <w:t>.</w:t>
      </w:r>
    </w:p>
    <w:p w14:paraId="04BD1FC7" w14:textId="77777777" w:rsidR="003E452D" w:rsidRPr="00A25071" w:rsidRDefault="003E452D" w:rsidP="003E452D">
      <w:pPr>
        <w:pStyle w:val="af8"/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78C2EC" w14:textId="77777777" w:rsidR="0085159E" w:rsidRPr="0048232A" w:rsidRDefault="00C04198" w:rsidP="00E51420">
      <w:pPr>
        <w:suppressAutoHyphens/>
        <w:spacing w:after="120"/>
        <w:jc w:val="center"/>
        <w:rPr>
          <w:sz w:val="28"/>
          <w:szCs w:val="28"/>
        </w:rPr>
      </w:pPr>
      <w:r w:rsidRPr="00A25071">
        <w:rPr>
          <w:b/>
          <w:sz w:val="26"/>
          <w:szCs w:val="26"/>
        </w:rPr>
        <w:t>ОПРЕДЕЛЕНИЕ</w:t>
      </w:r>
      <w:r w:rsidRPr="00A25071">
        <w:rPr>
          <w:b/>
          <w:bCs/>
          <w:sz w:val="26"/>
          <w:szCs w:val="26"/>
        </w:rPr>
        <w:t xml:space="preserve"> ОБЪЕМА ГАЗА, ВЫДЕЛИВШЕГОСЯ ИЗ УГОЛЬНОЙ ПРОБЫ ПРИ </w:t>
      </w:r>
      <w:r w:rsidRPr="00A25071">
        <w:rPr>
          <w:b/>
          <w:sz w:val="26"/>
          <w:szCs w:val="26"/>
        </w:rPr>
        <w:t>ЕЕ ИЗМЕЛЬЧЕНИИ ДО ФРАКЦИИ МЕНЕЕ 0,1 ММ</w:t>
      </w:r>
    </w:p>
    <w:p w14:paraId="41DAC953" w14:textId="22EF44E5" w:rsidR="00C04198" w:rsidRPr="00C532DC" w:rsidRDefault="008A49C7" w:rsidP="00326DA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405905">
        <w:rPr>
          <w:bCs/>
          <w:iCs/>
          <w:sz w:val="28"/>
          <w:szCs w:val="28"/>
        </w:rPr>
        <w:t>8</w:t>
      </w:r>
      <w:r w:rsidR="00C04198" w:rsidRPr="00C532DC">
        <w:rPr>
          <w:bCs/>
          <w:iCs/>
          <w:sz w:val="28"/>
          <w:szCs w:val="28"/>
        </w:rPr>
        <w:t xml:space="preserve">. Для определения </w:t>
      </w:r>
      <w:r w:rsidR="00C04198" w:rsidRPr="00C532DC">
        <w:rPr>
          <w:bCs/>
          <w:sz w:val="28"/>
          <w:szCs w:val="28"/>
        </w:rPr>
        <w:t xml:space="preserve">объема газа, выделившегося из угольной пробы при </w:t>
      </w:r>
      <w:r w:rsidR="00C04198" w:rsidRPr="00C532DC">
        <w:rPr>
          <w:sz w:val="28"/>
          <w:szCs w:val="28"/>
        </w:rPr>
        <w:t>ее и</w:t>
      </w:r>
      <w:r w:rsidR="00CE6128">
        <w:rPr>
          <w:sz w:val="28"/>
          <w:szCs w:val="28"/>
        </w:rPr>
        <w:t>змельчении до фракции менее 0,1 </w:t>
      </w:r>
      <w:r w:rsidR="00C04198" w:rsidRPr="00C532DC">
        <w:rPr>
          <w:sz w:val="28"/>
          <w:szCs w:val="28"/>
        </w:rPr>
        <w:t>мм,</w:t>
      </w:r>
      <w:r w:rsidR="00C04198" w:rsidRPr="00C532DC">
        <w:rPr>
          <w:bCs/>
          <w:i/>
          <w:iCs/>
          <w:sz w:val="28"/>
          <w:szCs w:val="28"/>
        </w:rPr>
        <w:t xml:space="preserve"> </w:t>
      </w:r>
      <w:r w:rsidR="00C04198" w:rsidRPr="00C532DC">
        <w:rPr>
          <w:sz w:val="28"/>
          <w:szCs w:val="28"/>
        </w:rPr>
        <w:t>проводится измельчение угольной пробы в герметичной дробилке, подключенной к измерительному оборудованию.</w:t>
      </w:r>
    </w:p>
    <w:p w14:paraId="016A5D15" w14:textId="3B67739F" w:rsidR="00C04198" w:rsidRPr="00C532DC" w:rsidRDefault="00405905" w:rsidP="00326DA9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19</w:t>
      </w:r>
      <w:r w:rsidR="00C04198" w:rsidRPr="00C532DC">
        <w:rPr>
          <w:sz w:val="28"/>
          <w:szCs w:val="28"/>
        </w:rPr>
        <w:t>. До начала определени</w:t>
      </w:r>
      <w:r w:rsidR="00414B0A">
        <w:rPr>
          <w:sz w:val="28"/>
          <w:szCs w:val="28"/>
        </w:rPr>
        <w:t>я</w:t>
      </w:r>
      <w:r w:rsidR="00C04198" w:rsidRPr="00C532DC">
        <w:rPr>
          <w:bCs/>
          <w:sz w:val="28"/>
          <w:szCs w:val="28"/>
        </w:rPr>
        <w:t xml:space="preserve"> объема газа</w:t>
      </w:r>
      <w:r w:rsidRPr="00C532DC">
        <w:rPr>
          <w:bCs/>
          <w:sz w:val="28"/>
          <w:szCs w:val="28"/>
        </w:rPr>
        <w:t xml:space="preserve">, выделившегося из угольной пробы при </w:t>
      </w:r>
      <w:r w:rsidRPr="00C532DC">
        <w:rPr>
          <w:sz w:val="28"/>
          <w:szCs w:val="28"/>
        </w:rPr>
        <w:t>ее измельчении до фракции менее 0,1 мм,</w:t>
      </w:r>
      <w:r w:rsidR="00C04198" w:rsidRPr="00C532DC">
        <w:rPr>
          <w:bCs/>
          <w:sz w:val="28"/>
          <w:szCs w:val="28"/>
        </w:rPr>
        <w:t xml:space="preserve"> следует:</w:t>
      </w:r>
    </w:p>
    <w:p w14:paraId="68819FA1" w14:textId="77777777" w:rsidR="00C04198" w:rsidRPr="00C532DC" w:rsidRDefault="00CD70AE" w:rsidP="00326DA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784DDF">
        <w:rPr>
          <w:sz w:val="28"/>
          <w:szCs w:val="28"/>
        </w:rPr>
        <w:t>продувк</w:t>
      </w:r>
      <w:r>
        <w:rPr>
          <w:sz w:val="28"/>
          <w:szCs w:val="28"/>
        </w:rPr>
        <w:t>у</w:t>
      </w:r>
      <w:r w:rsidR="00784DDF">
        <w:rPr>
          <w:sz w:val="28"/>
          <w:szCs w:val="28"/>
        </w:rPr>
        <w:t xml:space="preserve"> </w:t>
      </w:r>
      <w:r w:rsidR="00C04198" w:rsidRPr="00C532DC">
        <w:rPr>
          <w:sz w:val="28"/>
          <w:szCs w:val="28"/>
        </w:rPr>
        <w:t xml:space="preserve">измерительного оборудования </w:t>
      </w:r>
      <w:r w:rsidR="00784DDF">
        <w:rPr>
          <w:sz w:val="28"/>
          <w:szCs w:val="28"/>
        </w:rPr>
        <w:t xml:space="preserve">для удаления из него </w:t>
      </w:r>
      <w:r w:rsidR="00C04198" w:rsidRPr="00C532DC">
        <w:rPr>
          <w:sz w:val="28"/>
          <w:szCs w:val="28"/>
        </w:rPr>
        <w:t>газ</w:t>
      </w:r>
      <w:r w:rsidR="00784DDF">
        <w:rPr>
          <w:sz w:val="28"/>
          <w:szCs w:val="28"/>
        </w:rPr>
        <w:t>ов</w:t>
      </w:r>
      <w:r w:rsidR="00C04198" w:rsidRPr="00C532DC">
        <w:rPr>
          <w:sz w:val="28"/>
          <w:szCs w:val="28"/>
        </w:rPr>
        <w:t>, оставши</w:t>
      </w:r>
      <w:r w:rsidR="00784DDF">
        <w:rPr>
          <w:sz w:val="28"/>
          <w:szCs w:val="28"/>
        </w:rPr>
        <w:t xml:space="preserve">хся </w:t>
      </w:r>
      <w:r w:rsidR="00C04198" w:rsidRPr="00C532DC">
        <w:rPr>
          <w:sz w:val="28"/>
          <w:szCs w:val="28"/>
        </w:rPr>
        <w:t>при предыдущих измерениях;</w:t>
      </w:r>
    </w:p>
    <w:p w14:paraId="4FD5DBC0" w14:textId="77777777" w:rsidR="00C04198" w:rsidRDefault="00C04198" w:rsidP="00326DA9">
      <w:pPr>
        <w:pStyle w:val="310"/>
        <w:tabs>
          <w:tab w:val="left" w:pos="851"/>
        </w:tabs>
        <w:suppressAutoHyphens/>
        <w:spacing w:line="360" w:lineRule="auto"/>
        <w:ind w:left="0" w:firstLine="709"/>
        <w:rPr>
          <w:sz w:val="28"/>
          <w:szCs w:val="28"/>
        </w:rPr>
      </w:pPr>
      <w:r w:rsidRPr="00C532DC">
        <w:rPr>
          <w:sz w:val="28"/>
          <w:szCs w:val="28"/>
        </w:rPr>
        <w:t xml:space="preserve">проверить измерительное оборудование на </w:t>
      </w:r>
      <w:r w:rsidR="0048232A">
        <w:rPr>
          <w:sz w:val="28"/>
          <w:szCs w:val="28"/>
        </w:rPr>
        <w:t>герметичность</w:t>
      </w:r>
      <w:r w:rsidRPr="00C532DC">
        <w:rPr>
          <w:sz w:val="28"/>
          <w:szCs w:val="28"/>
        </w:rPr>
        <w:t xml:space="preserve"> при закрытом вентиле (</w:t>
      </w:r>
      <w:r w:rsidRPr="00C96ADE">
        <w:rPr>
          <w:i/>
          <w:sz w:val="28"/>
          <w:szCs w:val="28"/>
        </w:rPr>
        <w:t>5</w:t>
      </w:r>
      <w:r w:rsidRPr="00C532DC">
        <w:rPr>
          <w:sz w:val="28"/>
          <w:szCs w:val="28"/>
        </w:rPr>
        <w:t>).</w:t>
      </w:r>
    </w:p>
    <w:p w14:paraId="5A5C2825" w14:textId="09CE19E6" w:rsidR="00784DDF" w:rsidRDefault="00784DDF" w:rsidP="00326DA9">
      <w:pPr>
        <w:pStyle w:val="310"/>
        <w:tabs>
          <w:tab w:val="left" w:pos="851"/>
        </w:tabs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Продувку измерительного оборудования </w:t>
      </w:r>
      <w:r w:rsidR="000E35D8">
        <w:rPr>
          <w:sz w:val="28"/>
          <w:szCs w:val="28"/>
        </w:rPr>
        <w:t>проводят</w:t>
      </w:r>
      <w:r>
        <w:rPr>
          <w:sz w:val="28"/>
          <w:szCs w:val="28"/>
        </w:rPr>
        <w:t xml:space="preserve"> до присоединения </w:t>
      </w:r>
      <w:r w:rsidR="00AA4181">
        <w:rPr>
          <w:sz w:val="28"/>
          <w:szCs w:val="28"/>
        </w:rPr>
        <w:br/>
      </w:r>
      <w:r>
        <w:rPr>
          <w:sz w:val="28"/>
          <w:szCs w:val="28"/>
        </w:rPr>
        <w:t xml:space="preserve">к нему </w:t>
      </w:r>
      <w:r w:rsidR="00D1508A">
        <w:rPr>
          <w:sz w:val="28"/>
          <w:szCs w:val="28"/>
        </w:rPr>
        <w:t>герметичной дробилки.</w:t>
      </w:r>
    </w:p>
    <w:p w14:paraId="1C7CF3A7" w14:textId="42C4449A" w:rsidR="00676436" w:rsidRDefault="00CD70AE" w:rsidP="00326DA9">
      <w:pPr>
        <w:pStyle w:val="310"/>
        <w:tabs>
          <w:tab w:val="left" w:pos="851"/>
        </w:tabs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После продувки измерительное оборудование присоединяют </w:t>
      </w:r>
      <w:r w:rsidR="00AA4181">
        <w:rPr>
          <w:sz w:val="28"/>
          <w:szCs w:val="28"/>
        </w:rPr>
        <w:br/>
      </w:r>
      <w:r>
        <w:rPr>
          <w:sz w:val="28"/>
          <w:szCs w:val="28"/>
        </w:rPr>
        <w:t>к герметичной дроби</w:t>
      </w:r>
      <w:r w:rsidR="00B36550">
        <w:rPr>
          <w:sz w:val="28"/>
          <w:szCs w:val="28"/>
        </w:rPr>
        <w:t>л</w:t>
      </w:r>
      <w:r>
        <w:rPr>
          <w:sz w:val="28"/>
          <w:szCs w:val="28"/>
        </w:rPr>
        <w:t xml:space="preserve">ке. </w:t>
      </w:r>
    </w:p>
    <w:p w14:paraId="009C09D7" w14:textId="1A2CF851" w:rsidR="00D0062F" w:rsidRPr="00C532DC" w:rsidRDefault="00676436" w:rsidP="00326DA9">
      <w:pPr>
        <w:pStyle w:val="310"/>
        <w:tabs>
          <w:tab w:val="left" w:pos="851"/>
        </w:tabs>
        <w:suppressAutoHyphens/>
        <w:spacing w:line="360" w:lineRule="auto"/>
        <w:ind w:left="0" w:firstLine="709"/>
        <w:rPr>
          <w:sz w:val="28"/>
          <w:szCs w:val="28"/>
        </w:rPr>
      </w:pPr>
      <w:r w:rsidRPr="00C532DC">
        <w:rPr>
          <w:sz w:val="28"/>
          <w:szCs w:val="28"/>
        </w:rPr>
        <w:t>При необходимости очистки газа от угольной взвеси рекомендуется между г</w:t>
      </w:r>
      <w:r w:rsidR="00CA3EC3">
        <w:rPr>
          <w:sz w:val="28"/>
          <w:szCs w:val="28"/>
        </w:rPr>
        <w:t>ерметичной дробилкой и вентилем </w:t>
      </w:r>
      <w:r w:rsidRPr="00C532DC">
        <w:rPr>
          <w:sz w:val="28"/>
          <w:szCs w:val="28"/>
        </w:rPr>
        <w:t>(</w:t>
      </w:r>
      <w:r w:rsidRPr="00C96ADE">
        <w:rPr>
          <w:i/>
          <w:sz w:val="28"/>
          <w:szCs w:val="28"/>
        </w:rPr>
        <w:t>5</w:t>
      </w:r>
      <w:r w:rsidRPr="00C532DC">
        <w:rPr>
          <w:sz w:val="28"/>
          <w:szCs w:val="28"/>
        </w:rPr>
        <w:t>) устанавлив</w:t>
      </w:r>
      <w:r>
        <w:rPr>
          <w:sz w:val="28"/>
          <w:szCs w:val="28"/>
        </w:rPr>
        <w:t xml:space="preserve">ать </w:t>
      </w:r>
      <w:r w:rsidRPr="00C532DC">
        <w:rPr>
          <w:sz w:val="28"/>
          <w:szCs w:val="28"/>
        </w:rPr>
        <w:t xml:space="preserve">камеру </w:t>
      </w:r>
      <w:r w:rsidR="00AA4181">
        <w:rPr>
          <w:sz w:val="28"/>
          <w:szCs w:val="28"/>
        </w:rPr>
        <w:br/>
      </w:r>
      <w:r w:rsidRPr="00C532DC">
        <w:rPr>
          <w:sz w:val="28"/>
          <w:szCs w:val="28"/>
        </w:rPr>
        <w:t>с циклоном и фильтром.</w:t>
      </w:r>
    </w:p>
    <w:p w14:paraId="7D322B1C" w14:textId="3A9AE6A2" w:rsidR="00C04198" w:rsidRPr="00504E48" w:rsidRDefault="00C04198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4E48">
        <w:rPr>
          <w:sz w:val="28"/>
          <w:szCs w:val="28"/>
        </w:rPr>
        <w:t>2</w:t>
      </w:r>
      <w:r w:rsidR="00405905">
        <w:rPr>
          <w:sz w:val="28"/>
          <w:szCs w:val="28"/>
        </w:rPr>
        <w:t>0</w:t>
      </w:r>
      <w:r w:rsidRPr="00504E48">
        <w:rPr>
          <w:sz w:val="28"/>
          <w:szCs w:val="28"/>
        </w:rPr>
        <w:t xml:space="preserve">. Угольная проба, извлеченная из герметичного сосуда, взвешивается и помещается на разделочный лоток. Из </w:t>
      </w:r>
      <w:r w:rsidR="00C35BCE">
        <w:rPr>
          <w:sz w:val="28"/>
          <w:szCs w:val="28"/>
        </w:rPr>
        <w:t>нее</w:t>
      </w:r>
      <w:r w:rsidRPr="00504E48">
        <w:rPr>
          <w:sz w:val="28"/>
          <w:szCs w:val="28"/>
        </w:rPr>
        <w:t xml:space="preserve"> отбирают две </w:t>
      </w:r>
      <w:r w:rsidR="00C35BCE">
        <w:rPr>
          <w:sz w:val="28"/>
          <w:szCs w:val="28"/>
        </w:rPr>
        <w:t xml:space="preserve">наиболее представительные </w:t>
      </w:r>
      <w:r w:rsidRPr="00504E48">
        <w:rPr>
          <w:sz w:val="28"/>
          <w:szCs w:val="28"/>
        </w:rPr>
        <w:t>пробы угля для определения объема газа, выделяющегося</w:t>
      </w:r>
      <w:r w:rsidR="00806406">
        <w:rPr>
          <w:sz w:val="28"/>
          <w:szCs w:val="28"/>
        </w:rPr>
        <w:t xml:space="preserve"> из угольной пробы </w:t>
      </w:r>
      <w:r w:rsidRPr="00504E48">
        <w:rPr>
          <w:sz w:val="28"/>
          <w:szCs w:val="28"/>
        </w:rPr>
        <w:t xml:space="preserve">при </w:t>
      </w:r>
      <w:r w:rsidR="00806406">
        <w:rPr>
          <w:sz w:val="28"/>
          <w:szCs w:val="28"/>
        </w:rPr>
        <w:t xml:space="preserve">ее </w:t>
      </w:r>
      <w:r w:rsidRPr="00504E48">
        <w:rPr>
          <w:sz w:val="28"/>
          <w:szCs w:val="28"/>
        </w:rPr>
        <w:t>измельчении до фракции менее 0,1 мм</w:t>
      </w:r>
      <w:r w:rsidR="004F7B36">
        <w:rPr>
          <w:sz w:val="28"/>
          <w:szCs w:val="28"/>
        </w:rPr>
        <w:t>,</w:t>
      </w:r>
      <w:r w:rsidRPr="00504E48">
        <w:rPr>
          <w:sz w:val="28"/>
          <w:szCs w:val="28"/>
        </w:rPr>
        <w:t xml:space="preserve"> и три пробы угля для определения его плотности, зольности и влаги.</w:t>
      </w:r>
    </w:p>
    <w:p w14:paraId="08ACBF3F" w14:textId="6BFC2CEA" w:rsidR="00C04198" w:rsidRDefault="000E35D8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Рекомендуемый в</w:t>
      </w:r>
      <w:r w:rsidR="00C04198" w:rsidRPr="00504E48">
        <w:rPr>
          <w:sz w:val="28"/>
          <w:szCs w:val="28"/>
        </w:rPr>
        <w:t xml:space="preserve">ес проб, отобранных для определения </w:t>
      </w:r>
      <w:r w:rsidR="00C04198" w:rsidRPr="00504E48">
        <w:rPr>
          <w:i/>
          <w:iCs/>
          <w:sz w:val="28"/>
          <w:szCs w:val="28"/>
          <w:lang w:val="en-US"/>
        </w:rPr>
        <w:t>V</w:t>
      </w:r>
      <w:r w:rsidR="00C04198" w:rsidRPr="00504E48">
        <w:rPr>
          <w:iCs/>
          <w:sz w:val="28"/>
          <w:szCs w:val="28"/>
          <w:vertAlign w:val="subscript"/>
        </w:rPr>
        <w:t>3</w:t>
      </w:r>
      <w:r>
        <w:rPr>
          <w:iCs/>
          <w:sz w:val="28"/>
          <w:szCs w:val="28"/>
        </w:rPr>
        <w:t xml:space="preserve">, составляет </w:t>
      </w:r>
      <w:r w:rsidR="003F6117">
        <w:rPr>
          <w:iCs/>
          <w:sz w:val="28"/>
          <w:szCs w:val="28"/>
        </w:rPr>
        <w:br/>
      </w:r>
      <w:r w:rsidR="00E82D53" w:rsidRPr="00504E48">
        <w:rPr>
          <w:iCs/>
          <w:sz w:val="28"/>
          <w:szCs w:val="28"/>
        </w:rPr>
        <w:t xml:space="preserve">не менее </w:t>
      </w:r>
      <w:r w:rsidR="00C04198" w:rsidRPr="00504E48">
        <w:rPr>
          <w:sz w:val="28"/>
          <w:szCs w:val="28"/>
        </w:rPr>
        <w:t>0,1</w:t>
      </w:r>
      <w:r w:rsidR="00E82D53" w:rsidRPr="00504E48">
        <w:rPr>
          <w:sz w:val="28"/>
          <w:szCs w:val="28"/>
        </w:rPr>
        <w:t>5</w:t>
      </w:r>
      <w:r w:rsidR="00C04198" w:rsidRPr="00504E48">
        <w:rPr>
          <w:sz w:val="28"/>
          <w:szCs w:val="28"/>
        </w:rPr>
        <w:t>0 кг, вес проб</w:t>
      </w:r>
      <w:r w:rsidR="004F7B36">
        <w:rPr>
          <w:sz w:val="28"/>
          <w:szCs w:val="28"/>
        </w:rPr>
        <w:t>,</w:t>
      </w:r>
      <w:r w:rsidR="00C04198" w:rsidRPr="00504E48">
        <w:rPr>
          <w:sz w:val="28"/>
          <w:szCs w:val="28"/>
        </w:rPr>
        <w:t xml:space="preserve"> отобранных для определения плотности угля, его зольности и</w:t>
      </w:r>
      <w:r w:rsidR="00C04198" w:rsidRPr="00C532DC">
        <w:rPr>
          <w:sz w:val="28"/>
          <w:szCs w:val="28"/>
        </w:rPr>
        <w:t xml:space="preserve"> влаги</w:t>
      </w:r>
      <w:r w:rsidR="004C5B8B">
        <w:rPr>
          <w:sz w:val="28"/>
          <w:szCs w:val="28"/>
        </w:rPr>
        <w:t>,</w:t>
      </w:r>
      <w:r w:rsidR="00C04198" w:rsidRPr="00C532DC">
        <w:rPr>
          <w:sz w:val="28"/>
          <w:szCs w:val="28"/>
        </w:rPr>
        <w:t xml:space="preserve"> </w:t>
      </w:r>
      <w:r w:rsidR="000D4E71">
        <w:rPr>
          <w:sz w:val="28"/>
          <w:szCs w:val="28"/>
        </w:rPr>
        <w:t xml:space="preserve">– </w:t>
      </w:r>
      <w:r w:rsidR="00C04198" w:rsidRPr="00C532DC">
        <w:rPr>
          <w:sz w:val="28"/>
          <w:szCs w:val="28"/>
        </w:rPr>
        <w:t>не менее 0,1 кг.</w:t>
      </w:r>
    </w:p>
    <w:p w14:paraId="66318C75" w14:textId="769BEE1C" w:rsidR="00EF5F55" w:rsidRPr="00AB441A" w:rsidRDefault="00AB441A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Угольные пробы, отобранные для определения </w:t>
      </w:r>
      <w:r w:rsidRPr="00CB79C2">
        <w:rPr>
          <w:i/>
          <w:iCs/>
          <w:sz w:val="28"/>
          <w:szCs w:val="28"/>
          <w:lang w:val="en-US"/>
        </w:rPr>
        <w:t>V</w:t>
      </w:r>
      <w:r w:rsidRPr="00CB79C2">
        <w:rPr>
          <w:i/>
          <w:iCs/>
          <w:sz w:val="28"/>
          <w:szCs w:val="28"/>
          <w:vertAlign w:val="subscript"/>
        </w:rPr>
        <w:t>3</w:t>
      </w:r>
      <w:r>
        <w:rPr>
          <w:iCs/>
          <w:sz w:val="28"/>
          <w:szCs w:val="28"/>
        </w:rPr>
        <w:t xml:space="preserve">, вручную подвергаются дроблению до размера </w:t>
      </w:r>
      <w:r w:rsidR="00A328C6">
        <w:rPr>
          <w:iCs/>
          <w:sz w:val="28"/>
          <w:szCs w:val="28"/>
        </w:rPr>
        <w:t>кусков 0,02</w:t>
      </w:r>
      <w:r w:rsidR="00AA4181">
        <w:rPr>
          <w:iCs/>
          <w:sz w:val="28"/>
          <w:szCs w:val="28"/>
        </w:rPr>
        <w:t> </w:t>
      </w:r>
      <w:r w:rsidR="00D70C87">
        <w:rPr>
          <w:iCs/>
          <w:sz w:val="28"/>
          <w:szCs w:val="28"/>
        </w:rPr>
        <w:t>–</w:t>
      </w:r>
      <w:r w:rsidR="00B80855">
        <w:rPr>
          <w:iCs/>
          <w:sz w:val="28"/>
          <w:szCs w:val="28"/>
        </w:rPr>
        <w:t> </w:t>
      </w:r>
      <w:r w:rsidR="00A328C6">
        <w:rPr>
          <w:iCs/>
          <w:sz w:val="28"/>
          <w:szCs w:val="28"/>
        </w:rPr>
        <w:t>0,025 м</w:t>
      </w:r>
      <w:r w:rsidR="00326DA9">
        <w:rPr>
          <w:iCs/>
          <w:sz w:val="28"/>
          <w:szCs w:val="28"/>
        </w:rPr>
        <w:t>.</w:t>
      </w:r>
    </w:p>
    <w:p w14:paraId="15E643AA" w14:textId="23B632EE" w:rsidR="00C04198" w:rsidRDefault="00C04198" w:rsidP="00326DA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532DC">
        <w:rPr>
          <w:sz w:val="28"/>
          <w:szCs w:val="28"/>
        </w:rPr>
        <w:t>2</w:t>
      </w:r>
      <w:r w:rsidR="00D70C87">
        <w:rPr>
          <w:sz w:val="28"/>
          <w:szCs w:val="28"/>
        </w:rPr>
        <w:t>1</w:t>
      </w:r>
      <w:r w:rsidRPr="00C532DC">
        <w:rPr>
          <w:sz w:val="28"/>
          <w:szCs w:val="28"/>
        </w:rPr>
        <w:t>. </w:t>
      </w:r>
      <w:r w:rsidR="00B91AEE">
        <w:rPr>
          <w:sz w:val="28"/>
          <w:szCs w:val="28"/>
        </w:rPr>
        <w:t xml:space="preserve">Каждую </w:t>
      </w:r>
      <w:r w:rsidR="004D132D">
        <w:rPr>
          <w:sz w:val="28"/>
          <w:szCs w:val="28"/>
        </w:rPr>
        <w:t>из</w:t>
      </w:r>
      <w:r w:rsidRPr="00C532DC">
        <w:rPr>
          <w:sz w:val="28"/>
          <w:szCs w:val="28"/>
        </w:rPr>
        <w:t xml:space="preserve"> отобранны</w:t>
      </w:r>
      <w:r w:rsidR="004D132D">
        <w:rPr>
          <w:sz w:val="28"/>
          <w:szCs w:val="28"/>
        </w:rPr>
        <w:t>х</w:t>
      </w:r>
      <w:r w:rsidRPr="00C532DC">
        <w:rPr>
          <w:sz w:val="28"/>
          <w:szCs w:val="28"/>
        </w:rPr>
        <w:t xml:space="preserve"> для определения </w:t>
      </w:r>
      <w:r w:rsidRPr="00C532DC">
        <w:rPr>
          <w:i/>
          <w:iCs/>
          <w:sz w:val="28"/>
          <w:szCs w:val="28"/>
          <w:lang w:val="en-US"/>
        </w:rPr>
        <w:t>V</w:t>
      </w:r>
      <w:r w:rsidRPr="00C532DC">
        <w:rPr>
          <w:iCs/>
          <w:sz w:val="28"/>
          <w:szCs w:val="28"/>
          <w:vertAlign w:val="subscript"/>
        </w:rPr>
        <w:t>3</w:t>
      </w:r>
      <w:r w:rsidR="004D132D">
        <w:rPr>
          <w:iCs/>
          <w:sz w:val="28"/>
          <w:szCs w:val="28"/>
        </w:rPr>
        <w:t xml:space="preserve"> проб</w:t>
      </w:r>
      <w:r w:rsidR="00B91AEE">
        <w:rPr>
          <w:iCs/>
          <w:sz w:val="28"/>
          <w:szCs w:val="28"/>
        </w:rPr>
        <w:t>у</w:t>
      </w:r>
      <w:r w:rsidR="004D132D">
        <w:rPr>
          <w:iCs/>
          <w:sz w:val="28"/>
          <w:szCs w:val="28"/>
        </w:rPr>
        <w:t xml:space="preserve"> угля </w:t>
      </w:r>
      <w:r w:rsidR="00B91AEE">
        <w:rPr>
          <w:iCs/>
          <w:sz w:val="28"/>
          <w:szCs w:val="28"/>
        </w:rPr>
        <w:t xml:space="preserve">поочередно </w:t>
      </w:r>
      <w:r w:rsidRPr="00C532DC">
        <w:rPr>
          <w:sz w:val="28"/>
          <w:szCs w:val="28"/>
        </w:rPr>
        <w:t>помещают в герметичную дробилку</w:t>
      </w:r>
      <w:r w:rsidR="00676436">
        <w:rPr>
          <w:sz w:val="28"/>
          <w:szCs w:val="28"/>
        </w:rPr>
        <w:t xml:space="preserve"> и изме</w:t>
      </w:r>
      <w:r w:rsidR="00AA4181">
        <w:rPr>
          <w:sz w:val="28"/>
          <w:szCs w:val="28"/>
        </w:rPr>
        <w:t>льчают до фракции не менее 0,01 </w:t>
      </w:r>
      <w:r w:rsidR="00676436">
        <w:rPr>
          <w:sz w:val="28"/>
          <w:szCs w:val="28"/>
        </w:rPr>
        <w:t>мм</w:t>
      </w:r>
      <w:r w:rsidR="00C35BCE">
        <w:rPr>
          <w:sz w:val="28"/>
          <w:szCs w:val="28"/>
        </w:rPr>
        <w:t>.</w:t>
      </w:r>
    </w:p>
    <w:p w14:paraId="3DBE9E75" w14:textId="0B2B3E18" w:rsidR="00C04198" w:rsidRDefault="00C923C1" w:rsidP="00326DA9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 процессе </w:t>
      </w:r>
      <w:r w:rsidR="00C03139">
        <w:rPr>
          <w:sz w:val="28"/>
          <w:szCs w:val="28"/>
        </w:rPr>
        <w:t>измельчени</w:t>
      </w:r>
      <w:r>
        <w:rPr>
          <w:sz w:val="28"/>
          <w:szCs w:val="28"/>
        </w:rPr>
        <w:t>я</w:t>
      </w:r>
      <w:r w:rsidR="00C03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каждой угольной пробы </w:t>
      </w:r>
      <w:r w:rsidR="00F13AF9" w:rsidRPr="00AA4181">
        <w:rPr>
          <w:sz w:val="28"/>
          <w:szCs w:val="28"/>
        </w:rPr>
        <w:t xml:space="preserve">рекомендовано </w:t>
      </w:r>
      <w:r w:rsidRPr="00AA4181">
        <w:rPr>
          <w:sz w:val="28"/>
          <w:szCs w:val="28"/>
        </w:rPr>
        <w:t>провод</w:t>
      </w:r>
      <w:r w:rsidR="00F13AF9" w:rsidRPr="00AA4181">
        <w:rPr>
          <w:sz w:val="28"/>
          <w:szCs w:val="28"/>
        </w:rPr>
        <w:t>и</w:t>
      </w:r>
      <w:r w:rsidRPr="00AA4181">
        <w:rPr>
          <w:sz w:val="28"/>
          <w:szCs w:val="28"/>
        </w:rPr>
        <w:t>т</w:t>
      </w:r>
      <w:r w:rsidR="00F13AF9" w:rsidRPr="00AA4181">
        <w:rPr>
          <w:sz w:val="28"/>
          <w:szCs w:val="28"/>
        </w:rPr>
        <w:t>ь</w:t>
      </w:r>
      <w:r w:rsidRPr="00AA4181">
        <w:rPr>
          <w:sz w:val="28"/>
          <w:szCs w:val="28"/>
        </w:rPr>
        <w:t xml:space="preserve"> определение </w:t>
      </w:r>
      <w:r w:rsidRPr="00AA4181">
        <w:rPr>
          <w:i/>
          <w:iCs/>
          <w:sz w:val="28"/>
          <w:szCs w:val="28"/>
          <w:lang w:val="en-US"/>
        </w:rPr>
        <w:t>V</w:t>
      </w:r>
      <w:r w:rsidRPr="00AA4181">
        <w:rPr>
          <w:iCs/>
          <w:sz w:val="28"/>
          <w:szCs w:val="28"/>
          <w:vertAlign w:val="subscript"/>
        </w:rPr>
        <w:t>3</w:t>
      </w:r>
      <w:r w:rsidR="00381392" w:rsidRPr="00AA4181">
        <w:rPr>
          <w:iCs/>
          <w:sz w:val="28"/>
          <w:szCs w:val="28"/>
        </w:rPr>
        <w:t xml:space="preserve"> </w:t>
      </w:r>
      <w:r w:rsidR="00C04198" w:rsidRPr="00AA4181">
        <w:rPr>
          <w:iCs/>
          <w:sz w:val="28"/>
          <w:szCs w:val="28"/>
        </w:rPr>
        <w:t>в соответствии</w:t>
      </w:r>
      <w:r w:rsidR="004F7B36">
        <w:rPr>
          <w:iCs/>
          <w:sz w:val="28"/>
          <w:szCs w:val="28"/>
        </w:rPr>
        <w:t xml:space="preserve"> с </w:t>
      </w:r>
      <w:r w:rsidR="00C04198" w:rsidRPr="00AA4181">
        <w:rPr>
          <w:iCs/>
          <w:sz w:val="28"/>
          <w:szCs w:val="28"/>
        </w:rPr>
        <w:t xml:space="preserve">пунктами </w:t>
      </w:r>
      <w:r w:rsidR="00720685" w:rsidRPr="00AA4181">
        <w:rPr>
          <w:iCs/>
          <w:sz w:val="28"/>
          <w:szCs w:val="28"/>
        </w:rPr>
        <w:t>5</w:t>
      </w:r>
      <w:r w:rsidR="00AA4181" w:rsidRPr="00AA4181">
        <w:rPr>
          <w:iCs/>
          <w:sz w:val="28"/>
          <w:szCs w:val="28"/>
        </w:rPr>
        <w:t> </w:t>
      </w:r>
      <w:r w:rsidR="00720685" w:rsidRPr="00AA4181">
        <w:rPr>
          <w:iCs/>
          <w:sz w:val="28"/>
          <w:szCs w:val="28"/>
        </w:rPr>
        <w:t>–</w:t>
      </w:r>
      <w:r w:rsidR="00AA4181" w:rsidRPr="00AA4181">
        <w:rPr>
          <w:iCs/>
          <w:sz w:val="28"/>
          <w:szCs w:val="28"/>
        </w:rPr>
        <w:t> </w:t>
      </w:r>
      <w:r w:rsidR="00C04198" w:rsidRPr="00AA4181">
        <w:rPr>
          <w:sz w:val="28"/>
          <w:szCs w:val="28"/>
        </w:rPr>
        <w:t>1</w:t>
      </w:r>
      <w:r w:rsidR="00720685" w:rsidRPr="00AA4181">
        <w:rPr>
          <w:sz w:val="28"/>
          <w:szCs w:val="28"/>
        </w:rPr>
        <w:t>1</w:t>
      </w:r>
      <w:r w:rsidR="00C04198" w:rsidRPr="00AA4181">
        <w:rPr>
          <w:sz w:val="28"/>
          <w:szCs w:val="28"/>
        </w:rPr>
        <w:t>, 1</w:t>
      </w:r>
      <w:r w:rsidR="00720685" w:rsidRPr="00AA4181">
        <w:rPr>
          <w:sz w:val="28"/>
          <w:szCs w:val="28"/>
        </w:rPr>
        <w:t>7</w:t>
      </w:r>
      <w:r w:rsidR="00C04198" w:rsidRPr="00AA4181">
        <w:rPr>
          <w:sz w:val="28"/>
          <w:szCs w:val="28"/>
        </w:rPr>
        <w:t xml:space="preserve"> и 1</w:t>
      </w:r>
      <w:r w:rsidR="00720685">
        <w:rPr>
          <w:sz w:val="28"/>
          <w:szCs w:val="28"/>
        </w:rPr>
        <w:t>8</w:t>
      </w:r>
      <w:r w:rsidR="00C04198" w:rsidRPr="00C532DC">
        <w:rPr>
          <w:sz w:val="28"/>
          <w:szCs w:val="28"/>
        </w:rPr>
        <w:t xml:space="preserve"> настоящего </w:t>
      </w:r>
      <w:r w:rsidR="00720685">
        <w:rPr>
          <w:sz w:val="28"/>
          <w:szCs w:val="28"/>
        </w:rPr>
        <w:t>п</w:t>
      </w:r>
      <w:r w:rsidR="00AC0E82" w:rsidRPr="00C532DC">
        <w:rPr>
          <w:sz w:val="28"/>
          <w:szCs w:val="28"/>
        </w:rPr>
        <w:t>риложения</w:t>
      </w:r>
      <w:r w:rsidR="00720685">
        <w:rPr>
          <w:sz w:val="28"/>
          <w:szCs w:val="28"/>
        </w:rPr>
        <w:t>.</w:t>
      </w:r>
      <w:r w:rsidR="00C04198" w:rsidRPr="00C532DC">
        <w:rPr>
          <w:iCs/>
          <w:sz w:val="28"/>
          <w:szCs w:val="28"/>
        </w:rPr>
        <w:t xml:space="preserve"> </w:t>
      </w:r>
    </w:p>
    <w:p w14:paraId="54D1D634" w14:textId="6DF11CC2" w:rsidR="003E6BDB" w:rsidRPr="00C532DC" w:rsidRDefault="003E6BDB" w:rsidP="00326DA9">
      <w:pPr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23. Определение </w:t>
      </w:r>
      <w:r w:rsidRPr="00C532DC">
        <w:rPr>
          <w:i/>
          <w:iCs/>
          <w:sz w:val="28"/>
          <w:szCs w:val="28"/>
          <w:lang w:val="en-US"/>
        </w:rPr>
        <w:t>V</w:t>
      </w:r>
      <w:r w:rsidRPr="00C532DC">
        <w:rPr>
          <w:iCs/>
          <w:sz w:val="28"/>
          <w:szCs w:val="28"/>
          <w:vertAlign w:val="subscript"/>
        </w:rPr>
        <w:t>3</w:t>
      </w:r>
      <w:r>
        <w:rPr>
          <w:iCs/>
          <w:sz w:val="28"/>
          <w:szCs w:val="28"/>
        </w:rPr>
        <w:t xml:space="preserve"> прекращают, если в течение 2</w:t>
      </w:r>
      <w:r w:rsidR="00AA4181">
        <w:rPr>
          <w:iCs/>
          <w:sz w:val="28"/>
          <w:szCs w:val="28"/>
        </w:rPr>
        <w:t> </w:t>
      </w:r>
      <w:r w:rsidR="00326DA9">
        <w:rPr>
          <w:iCs/>
          <w:sz w:val="28"/>
          <w:szCs w:val="28"/>
        </w:rPr>
        <w:t>–</w:t>
      </w:r>
      <w:r w:rsidR="00AA4181">
        <w:rPr>
          <w:iCs/>
          <w:sz w:val="28"/>
          <w:szCs w:val="28"/>
        </w:rPr>
        <w:t> </w:t>
      </w:r>
      <w:r w:rsidR="007512F4">
        <w:rPr>
          <w:iCs/>
          <w:sz w:val="28"/>
          <w:szCs w:val="28"/>
        </w:rPr>
        <w:t>3 </w:t>
      </w:r>
      <w:r>
        <w:rPr>
          <w:iCs/>
          <w:sz w:val="28"/>
          <w:szCs w:val="28"/>
        </w:rPr>
        <w:t xml:space="preserve">минут </w:t>
      </w:r>
      <w:r w:rsidR="00412F9B">
        <w:rPr>
          <w:iCs/>
          <w:sz w:val="28"/>
          <w:szCs w:val="28"/>
        </w:rPr>
        <w:t xml:space="preserve">измельчения угольной пробы объем </w:t>
      </w:r>
      <w:r w:rsidR="00720685">
        <w:rPr>
          <w:iCs/>
          <w:sz w:val="28"/>
          <w:szCs w:val="28"/>
        </w:rPr>
        <w:t xml:space="preserve">газа, </w:t>
      </w:r>
      <w:r w:rsidR="00412F9B">
        <w:rPr>
          <w:iCs/>
          <w:sz w:val="28"/>
          <w:szCs w:val="28"/>
        </w:rPr>
        <w:t>выделившегося из нее</w:t>
      </w:r>
      <w:r w:rsidR="00050011">
        <w:rPr>
          <w:iCs/>
          <w:sz w:val="28"/>
          <w:szCs w:val="28"/>
        </w:rPr>
        <w:t>,</w:t>
      </w:r>
      <w:r w:rsidR="00412F9B">
        <w:rPr>
          <w:iCs/>
          <w:sz w:val="28"/>
          <w:szCs w:val="28"/>
        </w:rPr>
        <w:t xml:space="preserve"> не изменяется.</w:t>
      </w:r>
    </w:p>
    <w:p w14:paraId="111371B8" w14:textId="3EEFBF05" w:rsidR="00C04198" w:rsidRPr="00C532DC" w:rsidRDefault="00C04198" w:rsidP="00326DA9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DC">
        <w:rPr>
          <w:rFonts w:ascii="Times New Roman" w:hAnsi="Times New Roman" w:cs="Times New Roman"/>
          <w:iCs/>
          <w:sz w:val="28"/>
          <w:szCs w:val="28"/>
        </w:rPr>
        <w:t>2</w:t>
      </w:r>
      <w:r w:rsidR="00412F9B">
        <w:rPr>
          <w:rFonts w:ascii="Times New Roman" w:hAnsi="Times New Roman" w:cs="Times New Roman"/>
          <w:iCs/>
          <w:sz w:val="28"/>
          <w:szCs w:val="28"/>
        </w:rPr>
        <w:t>4</w:t>
      </w:r>
      <w:r w:rsidRPr="00C532DC">
        <w:rPr>
          <w:rFonts w:ascii="Times New Roman" w:hAnsi="Times New Roman" w:cs="Times New Roman"/>
          <w:iCs/>
          <w:sz w:val="28"/>
          <w:szCs w:val="28"/>
        </w:rPr>
        <w:t xml:space="preserve">. Результаты определения </w:t>
      </w:r>
      <w:r w:rsidRPr="00C532DC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C532DC">
        <w:rPr>
          <w:rFonts w:ascii="Times New Roman" w:hAnsi="Times New Roman" w:cs="Times New Roman"/>
          <w:iCs/>
          <w:sz w:val="28"/>
          <w:szCs w:val="28"/>
          <w:vertAlign w:val="subscript"/>
        </w:rPr>
        <w:t>3</w:t>
      </w:r>
      <w:r w:rsidRPr="00C532DC">
        <w:rPr>
          <w:rFonts w:ascii="Times New Roman" w:hAnsi="Times New Roman" w:cs="Times New Roman"/>
          <w:iCs/>
          <w:sz w:val="28"/>
          <w:szCs w:val="28"/>
        </w:rPr>
        <w:t xml:space="preserve"> заносят в протокол </w:t>
      </w:r>
      <w:r w:rsidRPr="00C532DC">
        <w:rPr>
          <w:rFonts w:ascii="Times New Roman" w:hAnsi="Times New Roman" w:cs="Times New Roman"/>
          <w:bCs/>
          <w:sz w:val="28"/>
          <w:szCs w:val="28"/>
        </w:rPr>
        <w:t>определения объема газа</w:t>
      </w:r>
      <w:r w:rsidR="00AC0E82">
        <w:rPr>
          <w:rFonts w:ascii="Times New Roman" w:hAnsi="Times New Roman" w:cs="Times New Roman"/>
          <w:bCs/>
          <w:sz w:val="28"/>
          <w:szCs w:val="28"/>
        </w:rPr>
        <w:t>,</w:t>
      </w:r>
      <w:r w:rsidRPr="00C532DC">
        <w:rPr>
          <w:rFonts w:ascii="Times New Roman" w:hAnsi="Times New Roman" w:cs="Times New Roman"/>
          <w:bCs/>
          <w:sz w:val="28"/>
          <w:szCs w:val="28"/>
        </w:rPr>
        <w:t xml:space="preserve"> выделившегося из угольной пробы при </w:t>
      </w:r>
      <w:r w:rsidRPr="00C532DC">
        <w:rPr>
          <w:rFonts w:ascii="Times New Roman" w:hAnsi="Times New Roman" w:cs="Times New Roman"/>
          <w:sz w:val="28"/>
          <w:szCs w:val="28"/>
        </w:rPr>
        <w:t>ее измельчении до фракции менее 0,1 мм</w:t>
      </w:r>
      <w:r w:rsidR="00050011">
        <w:rPr>
          <w:rFonts w:ascii="Times New Roman" w:hAnsi="Times New Roman" w:cs="Times New Roman"/>
          <w:sz w:val="28"/>
          <w:szCs w:val="28"/>
        </w:rPr>
        <w:t>,</w:t>
      </w:r>
      <w:r w:rsidR="008318A5" w:rsidRPr="00831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8A5" w:rsidRPr="005A72F6">
        <w:rPr>
          <w:rFonts w:ascii="Times New Roman" w:hAnsi="Times New Roman" w:cs="Times New Roman"/>
          <w:bCs/>
          <w:sz w:val="28"/>
          <w:szCs w:val="28"/>
        </w:rPr>
        <w:t>оформленн</w:t>
      </w:r>
      <w:r w:rsidR="008318A5">
        <w:rPr>
          <w:rFonts w:ascii="Times New Roman" w:hAnsi="Times New Roman" w:cs="Times New Roman"/>
          <w:bCs/>
          <w:sz w:val="28"/>
          <w:szCs w:val="28"/>
        </w:rPr>
        <w:t>ый</w:t>
      </w:r>
      <w:r w:rsidR="008318A5" w:rsidRPr="005A72F6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рекомендуемым образцом, приведенным в </w:t>
      </w:r>
      <w:r w:rsidR="008318A5" w:rsidRPr="00AA4181">
        <w:rPr>
          <w:rFonts w:ascii="Times New Roman" w:hAnsi="Times New Roman" w:cs="Times New Roman"/>
          <w:bCs/>
          <w:sz w:val="28"/>
          <w:szCs w:val="28"/>
        </w:rPr>
        <w:t>приложении №</w:t>
      </w:r>
      <w:r w:rsidR="009F50A8">
        <w:rPr>
          <w:rFonts w:ascii="Times New Roman" w:hAnsi="Times New Roman" w:cs="Times New Roman"/>
          <w:bCs/>
          <w:sz w:val="28"/>
          <w:szCs w:val="28"/>
        </w:rPr>
        <w:t> </w:t>
      </w:r>
      <w:r w:rsidR="00781A70" w:rsidRPr="00AA4181">
        <w:rPr>
          <w:rFonts w:ascii="Times New Roman" w:hAnsi="Times New Roman" w:cs="Times New Roman"/>
          <w:bCs/>
          <w:sz w:val="28"/>
          <w:szCs w:val="28"/>
        </w:rPr>
        <w:t>4</w:t>
      </w:r>
      <w:r w:rsidR="008318A5" w:rsidRPr="00AA4181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8318A5" w:rsidRPr="005A72F6">
        <w:rPr>
          <w:rFonts w:ascii="Times New Roman" w:hAnsi="Times New Roman" w:cs="Times New Roman"/>
          <w:bCs/>
          <w:sz w:val="28"/>
          <w:szCs w:val="28"/>
        </w:rPr>
        <w:t xml:space="preserve"> настоящему Руководству по безопасности</w:t>
      </w:r>
      <w:r w:rsidR="008318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FE57BE" w14:textId="77777777" w:rsidR="00C04198" w:rsidRPr="00C532DC" w:rsidRDefault="00C04198" w:rsidP="00326DA9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532DC">
        <w:rPr>
          <w:sz w:val="28"/>
          <w:szCs w:val="28"/>
        </w:rPr>
        <w:t xml:space="preserve">При определении </w:t>
      </w:r>
      <w:r w:rsidRPr="00C532DC">
        <w:rPr>
          <w:i/>
          <w:iCs/>
          <w:sz w:val="28"/>
          <w:szCs w:val="28"/>
          <w:lang w:val="en-US"/>
        </w:rPr>
        <w:t>V</w:t>
      </w:r>
      <w:r w:rsidRPr="00C532DC">
        <w:rPr>
          <w:iCs/>
          <w:sz w:val="28"/>
          <w:szCs w:val="28"/>
          <w:vertAlign w:val="subscript"/>
        </w:rPr>
        <w:t>3</w:t>
      </w:r>
      <w:r w:rsidRPr="00C532DC">
        <w:rPr>
          <w:sz w:val="28"/>
          <w:szCs w:val="28"/>
        </w:rPr>
        <w:t xml:space="preserve"> от</w:t>
      </w:r>
      <w:r w:rsidR="00757C12">
        <w:rPr>
          <w:sz w:val="28"/>
          <w:szCs w:val="28"/>
        </w:rPr>
        <w:t>бирают</w:t>
      </w:r>
      <w:r w:rsidRPr="00C532DC">
        <w:rPr>
          <w:sz w:val="28"/>
          <w:szCs w:val="28"/>
        </w:rPr>
        <w:t xml:space="preserve"> пробы газа для лабораторного анализа его состава.</w:t>
      </w:r>
    </w:p>
    <w:p w14:paraId="0578DAD6" w14:textId="77777777" w:rsidR="00C04198" w:rsidRPr="00C532DC" w:rsidRDefault="00C04198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532DC">
        <w:rPr>
          <w:sz w:val="28"/>
          <w:szCs w:val="28"/>
        </w:rPr>
        <w:t>2</w:t>
      </w:r>
      <w:r w:rsidR="00412F9B">
        <w:rPr>
          <w:sz w:val="28"/>
          <w:szCs w:val="28"/>
        </w:rPr>
        <w:t>5</w:t>
      </w:r>
      <w:r w:rsidRPr="00C532DC">
        <w:rPr>
          <w:sz w:val="28"/>
          <w:szCs w:val="28"/>
        </w:rPr>
        <w:t xml:space="preserve">. После определения </w:t>
      </w:r>
      <w:r w:rsidR="00D87A9B" w:rsidRPr="00C532DC">
        <w:rPr>
          <w:sz w:val="28"/>
          <w:szCs w:val="28"/>
        </w:rPr>
        <w:t xml:space="preserve">в лабораторных условиях </w:t>
      </w:r>
      <w:r w:rsidRPr="00C532DC">
        <w:rPr>
          <w:i/>
          <w:sz w:val="28"/>
          <w:szCs w:val="28"/>
          <w:lang w:val="en-US"/>
        </w:rPr>
        <w:t>V</w:t>
      </w:r>
      <w:r w:rsidRPr="00C532DC">
        <w:rPr>
          <w:sz w:val="28"/>
          <w:szCs w:val="28"/>
          <w:vertAlign w:val="subscript"/>
        </w:rPr>
        <w:t>2</w:t>
      </w:r>
      <w:r w:rsidRPr="00C532DC">
        <w:rPr>
          <w:sz w:val="28"/>
          <w:szCs w:val="28"/>
        </w:rPr>
        <w:t xml:space="preserve"> и </w:t>
      </w:r>
      <w:r w:rsidRPr="00C532DC">
        <w:rPr>
          <w:i/>
          <w:sz w:val="28"/>
          <w:szCs w:val="28"/>
          <w:lang w:val="en-US"/>
        </w:rPr>
        <w:t>V</w:t>
      </w:r>
      <w:r w:rsidRPr="00C532DC">
        <w:rPr>
          <w:sz w:val="28"/>
          <w:szCs w:val="28"/>
          <w:vertAlign w:val="subscript"/>
        </w:rPr>
        <w:t>3</w:t>
      </w:r>
      <w:r w:rsidRPr="00C532DC">
        <w:rPr>
          <w:sz w:val="28"/>
          <w:szCs w:val="28"/>
        </w:rPr>
        <w:t xml:space="preserve"> </w:t>
      </w:r>
      <w:r w:rsidR="00757C12">
        <w:rPr>
          <w:sz w:val="28"/>
          <w:szCs w:val="28"/>
        </w:rPr>
        <w:t>определяют</w:t>
      </w:r>
      <w:r w:rsidRPr="00C532DC">
        <w:rPr>
          <w:sz w:val="28"/>
          <w:szCs w:val="28"/>
        </w:rPr>
        <w:t>:</w:t>
      </w:r>
    </w:p>
    <w:p w14:paraId="086FE9CF" w14:textId="743D0E11" w:rsidR="00C04198" w:rsidRPr="00D5729B" w:rsidRDefault="00C04198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532DC">
        <w:rPr>
          <w:sz w:val="28"/>
          <w:szCs w:val="28"/>
        </w:rPr>
        <w:t xml:space="preserve">плотность угля </w:t>
      </w:r>
      <w:r w:rsidR="00CA0609">
        <w:rPr>
          <w:sz w:val="28"/>
          <w:szCs w:val="28"/>
        </w:rPr>
        <w:t xml:space="preserve">в соответствии с </w:t>
      </w:r>
      <w:r w:rsidR="00B52F66" w:rsidRPr="00D5729B">
        <w:rPr>
          <w:sz w:val="28"/>
          <w:szCs w:val="28"/>
        </w:rPr>
        <w:t>ГОСТ</w:t>
      </w:r>
      <w:r w:rsidR="00DE703F">
        <w:rPr>
          <w:sz w:val="28"/>
          <w:szCs w:val="28"/>
        </w:rPr>
        <w:t> </w:t>
      </w:r>
      <w:r w:rsidR="00B52F66" w:rsidRPr="00D5729B">
        <w:rPr>
          <w:sz w:val="28"/>
          <w:szCs w:val="28"/>
        </w:rPr>
        <w:t>2160-2015</w:t>
      </w:r>
      <w:r w:rsidR="00D5729B" w:rsidRPr="00D5729B">
        <w:rPr>
          <w:sz w:val="28"/>
          <w:szCs w:val="28"/>
        </w:rPr>
        <w:t>;</w:t>
      </w:r>
    </w:p>
    <w:p w14:paraId="4869682A" w14:textId="50F73B67" w:rsidR="00C04198" w:rsidRPr="008057DC" w:rsidRDefault="00C04198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057DC">
        <w:rPr>
          <w:sz w:val="28"/>
          <w:szCs w:val="28"/>
        </w:rPr>
        <w:t>вла</w:t>
      </w:r>
      <w:r w:rsidR="00F56AFD" w:rsidRPr="008057DC">
        <w:rPr>
          <w:sz w:val="28"/>
          <w:szCs w:val="28"/>
        </w:rPr>
        <w:t>гу</w:t>
      </w:r>
      <w:r w:rsidRPr="008057DC">
        <w:rPr>
          <w:sz w:val="28"/>
          <w:szCs w:val="28"/>
        </w:rPr>
        <w:t xml:space="preserve"> угля </w:t>
      </w:r>
      <w:r w:rsidR="00F56AFD" w:rsidRPr="008057DC">
        <w:rPr>
          <w:sz w:val="28"/>
          <w:szCs w:val="28"/>
        </w:rPr>
        <w:t xml:space="preserve">в </w:t>
      </w:r>
      <w:r w:rsidR="00B52F66" w:rsidRPr="008057DC">
        <w:rPr>
          <w:sz w:val="28"/>
          <w:szCs w:val="28"/>
        </w:rPr>
        <w:t>соответствии с</w:t>
      </w:r>
      <w:r w:rsidR="00DE703F" w:rsidRPr="008057DC">
        <w:rPr>
          <w:sz w:val="28"/>
          <w:szCs w:val="28"/>
        </w:rPr>
        <w:t xml:space="preserve"> ГОСТ Р </w:t>
      </w:r>
      <w:r w:rsidR="00B52F66" w:rsidRPr="008057DC">
        <w:rPr>
          <w:sz w:val="28"/>
          <w:szCs w:val="28"/>
        </w:rPr>
        <w:t>52911-2020</w:t>
      </w:r>
      <w:r w:rsidRPr="008057DC">
        <w:rPr>
          <w:sz w:val="28"/>
          <w:szCs w:val="28"/>
        </w:rPr>
        <w:t>;</w:t>
      </w:r>
    </w:p>
    <w:p w14:paraId="0ECDF56B" w14:textId="2B988C43" w:rsidR="00C04198" w:rsidRDefault="00C04198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057DC">
        <w:rPr>
          <w:sz w:val="28"/>
          <w:szCs w:val="28"/>
        </w:rPr>
        <w:t xml:space="preserve">зольности угля </w:t>
      </w:r>
      <w:r w:rsidR="00FF123A" w:rsidRPr="008057DC">
        <w:rPr>
          <w:sz w:val="28"/>
          <w:szCs w:val="28"/>
        </w:rPr>
        <w:t xml:space="preserve">в соответствии </w:t>
      </w:r>
      <w:r w:rsidR="00326DA9" w:rsidRPr="008057DC">
        <w:rPr>
          <w:sz w:val="28"/>
          <w:szCs w:val="28"/>
        </w:rPr>
        <w:t xml:space="preserve">с </w:t>
      </w:r>
      <w:r w:rsidR="00F56AFD" w:rsidRPr="008057DC">
        <w:rPr>
          <w:sz w:val="28"/>
          <w:szCs w:val="28"/>
        </w:rPr>
        <w:t>ГОСТ</w:t>
      </w:r>
      <w:r w:rsidR="00DE703F" w:rsidRPr="008057DC">
        <w:rPr>
          <w:sz w:val="28"/>
          <w:szCs w:val="28"/>
        </w:rPr>
        <w:t> </w:t>
      </w:r>
      <w:r w:rsidR="00F56AFD" w:rsidRPr="008057DC">
        <w:rPr>
          <w:sz w:val="28"/>
          <w:szCs w:val="28"/>
        </w:rPr>
        <w:t>Р</w:t>
      </w:r>
      <w:r w:rsidR="00DE703F" w:rsidRPr="008057DC">
        <w:rPr>
          <w:sz w:val="28"/>
          <w:szCs w:val="28"/>
        </w:rPr>
        <w:t> </w:t>
      </w:r>
      <w:r w:rsidR="00F56AFD" w:rsidRPr="008057DC">
        <w:rPr>
          <w:sz w:val="28"/>
          <w:szCs w:val="28"/>
        </w:rPr>
        <w:t>55661-2013</w:t>
      </w:r>
      <w:r w:rsidRPr="008057DC">
        <w:rPr>
          <w:sz w:val="28"/>
          <w:szCs w:val="28"/>
        </w:rPr>
        <w:t>.</w:t>
      </w:r>
    </w:p>
    <w:p w14:paraId="0E4CBB67" w14:textId="77777777" w:rsidR="00757C12" w:rsidRDefault="00757C12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0BE145E" w14:textId="77777777" w:rsidR="0085159E" w:rsidRPr="00AF7560" w:rsidRDefault="004A12BF" w:rsidP="00E51420">
      <w:pPr>
        <w:pStyle w:val="af8"/>
        <w:suppressAutoHyphens/>
        <w:spacing w:after="120" w:line="240" w:lineRule="auto"/>
        <w:ind w:left="0"/>
        <w:jc w:val="center"/>
        <w:rPr>
          <w:sz w:val="28"/>
          <w:szCs w:val="28"/>
        </w:rPr>
      </w:pPr>
      <w:r w:rsidRPr="00A25071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CC1E32" w:rsidRPr="00A25071">
        <w:rPr>
          <w:rFonts w:ascii="Times New Roman" w:hAnsi="Times New Roman" w:cs="Times New Roman"/>
          <w:b/>
          <w:sz w:val="26"/>
          <w:szCs w:val="26"/>
        </w:rPr>
        <w:t>РАСЧЕТА ГАЗОНОСНОСТИ УГОЛЬНЫХ ПЛАСТОВ</w:t>
      </w:r>
    </w:p>
    <w:p w14:paraId="07202B99" w14:textId="56C312F4" w:rsidR="00CC1E32" w:rsidRPr="00A25071" w:rsidRDefault="004A12BF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sz w:val="28"/>
          <w:szCs w:val="28"/>
        </w:rPr>
        <w:t>2</w:t>
      </w:r>
      <w:r w:rsidR="00412F9B">
        <w:rPr>
          <w:sz w:val="28"/>
          <w:szCs w:val="28"/>
        </w:rPr>
        <w:t>6</w:t>
      </w:r>
      <w:r w:rsidRPr="00A25071">
        <w:rPr>
          <w:sz w:val="28"/>
          <w:szCs w:val="28"/>
        </w:rPr>
        <w:t>. </w:t>
      </w:r>
      <w:r w:rsidR="00CC1E32" w:rsidRPr="00A25071">
        <w:rPr>
          <w:sz w:val="28"/>
          <w:szCs w:val="28"/>
        </w:rPr>
        <w:t xml:space="preserve">Газоносность угольных пластов рекомендуется рассчитывать </w:t>
      </w:r>
      <w:r w:rsidR="00AA4181">
        <w:rPr>
          <w:sz w:val="28"/>
          <w:szCs w:val="28"/>
        </w:rPr>
        <w:br/>
      </w:r>
      <w:r w:rsidR="00CC1E32" w:rsidRPr="00A25071">
        <w:rPr>
          <w:sz w:val="28"/>
          <w:szCs w:val="28"/>
        </w:rPr>
        <w:t xml:space="preserve">в следующем порядке: </w:t>
      </w:r>
    </w:p>
    <w:p w14:paraId="78355110" w14:textId="6DF7E7B7" w:rsidR="00CA5F77" w:rsidRPr="00A25071" w:rsidRDefault="00853875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sz w:val="28"/>
          <w:szCs w:val="28"/>
        </w:rPr>
        <w:t xml:space="preserve">объемы газа, выделившегося из угольной пробы при атмосферном давлении на </w:t>
      </w:r>
      <w:r w:rsidRPr="00A25071">
        <w:rPr>
          <w:i/>
          <w:sz w:val="28"/>
          <w:szCs w:val="28"/>
          <w:lang w:val="en-US"/>
        </w:rPr>
        <w:t>i</w:t>
      </w:r>
      <w:r w:rsidRPr="00A25071">
        <w:rPr>
          <w:sz w:val="28"/>
          <w:szCs w:val="28"/>
        </w:rPr>
        <w:t>-ых временных интервалах</w:t>
      </w:r>
      <w:r w:rsidR="00995B65">
        <w:rPr>
          <w:sz w:val="28"/>
          <w:szCs w:val="28"/>
        </w:rPr>
        <w:t>,</w:t>
      </w:r>
      <w:r w:rsidRPr="00A25071">
        <w:rPr>
          <w:i/>
          <w:sz w:val="28"/>
          <w:szCs w:val="28"/>
        </w:rPr>
        <w:t xml:space="preserve"> </w:t>
      </w:r>
      <w:r w:rsidR="00CA3EC3">
        <w:rPr>
          <w:sz w:val="28"/>
          <w:szCs w:val="28"/>
        </w:rPr>
        <w:t>по формуле </w:t>
      </w:r>
      <w:r w:rsidR="00A96E5B" w:rsidRPr="00A25071">
        <w:rPr>
          <w:sz w:val="28"/>
          <w:szCs w:val="28"/>
        </w:rPr>
        <w:t>(2) настоящего Руководства по безопасности</w:t>
      </w:r>
      <w:r w:rsidR="006C78B7" w:rsidRPr="00A25071">
        <w:rPr>
          <w:sz w:val="28"/>
          <w:szCs w:val="28"/>
        </w:rPr>
        <w:t xml:space="preserve"> </w:t>
      </w:r>
      <w:r w:rsidR="009428AC" w:rsidRPr="00A25071">
        <w:rPr>
          <w:sz w:val="28"/>
          <w:szCs w:val="28"/>
        </w:rPr>
        <w:t>приводят к ст</w:t>
      </w:r>
      <w:r w:rsidR="00F56686">
        <w:rPr>
          <w:sz w:val="28"/>
          <w:szCs w:val="28"/>
        </w:rPr>
        <w:t>.</w:t>
      </w:r>
      <w:r w:rsidR="009428AC" w:rsidRPr="00A25071">
        <w:rPr>
          <w:sz w:val="28"/>
          <w:szCs w:val="28"/>
        </w:rPr>
        <w:t xml:space="preserve"> у;</w:t>
      </w:r>
    </w:p>
    <w:p w14:paraId="3073D3C4" w14:textId="3D959DFF" w:rsidR="004A12BF" w:rsidRPr="00A25071" w:rsidRDefault="009428AC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sz w:val="28"/>
          <w:szCs w:val="28"/>
        </w:rPr>
        <w:t>п</w:t>
      </w:r>
      <w:r w:rsidR="00CA5F77" w:rsidRPr="00A25071">
        <w:rPr>
          <w:sz w:val="28"/>
          <w:szCs w:val="28"/>
        </w:rPr>
        <w:t xml:space="preserve">о </w:t>
      </w:r>
      <w:r w:rsidR="00467B22" w:rsidRPr="00A25071">
        <w:rPr>
          <w:sz w:val="28"/>
          <w:szCs w:val="28"/>
        </w:rPr>
        <w:t xml:space="preserve">значениям </w:t>
      </w:r>
      <w:r w:rsidR="006C78B7" w:rsidRPr="00A25071">
        <w:rPr>
          <w:i/>
          <w:sz w:val="28"/>
          <w:szCs w:val="28"/>
        </w:rPr>
        <w:t>V</w:t>
      </w:r>
      <w:r w:rsidR="006C78B7" w:rsidRPr="00A25071">
        <w:rPr>
          <w:sz w:val="28"/>
          <w:szCs w:val="28"/>
          <w:vertAlign w:val="subscript"/>
        </w:rPr>
        <w:t>2</w:t>
      </w:r>
      <w:r w:rsidR="006C78B7" w:rsidRPr="00EB5321">
        <w:rPr>
          <w:i/>
          <w:sz w:val="28"/>
          <w:szCs w:val="28"/>
          <w:vertAlign w:val="subscript"/>
          <w:lang w:val="en-US"/>
        </w:rPr>
        <w:t>i</w:t>
      </w:r>
      <w:r w:rsidR="00467B22" w:rsidRPr="00A25071">
        <w:rPr>
          <w:sz w:val="28"/>
          <w:szCs w:val="28"/>
          <w:vertAlign w:val="subscript"/>
        </w:rPr>
        <w:t> </w:t>
      </w:r>
      <w:r w:rsidR="006C78B7" w:rsidRPr="00A25071">
        <w:rPr>
          <w:sz w:val="28"/>
          <w:szCs w:val="28"/>
          <w:vertAlign w:val="subscript"/>
        </w:rPr>
        <w:t>ст.у</w:t>
      </w:r>
      <w:r w:rsidR="006C78B7" w:rsidRPr="00A25071">
        <w:rPr>
          <w:sz w:val="28"/>
          <w:szCs w:val="28"/>
        </w:rPr>
        <w:t xml:space="preserve"> </w:t>
      </w:r>
      <w:r w:rsidRPr="00A25071">
        <w:rPr>
          <w:sz w:val="28"/>
          <w:szCs w:val="28"/>
        </w:rPr>
        <w:t xml:space="preserve">строят график десорбции газа из угольной пробы </w:t>
      </w:r>
      <w:r w:rsidR="00AA4181">
        <w:rPr>
          <w:sz w:val="28"/>
          <w:szCs w:val="28"/>
        </w:rPr>
        <w:br/>
      </w:r>
      <w:r w:rsidR="006A37C3" w:rsidRPr="00A25071">
        <w:rPr>
          <w:sz w:val="28"/>
          <w:szCs w:val="28"/>
        </w:rPr>
        <w:t>в соответствии с рисунком 1 настоящего Руководства по безопасности</w:t>
      </w:r>
      <w:r w:rsidR="00284ABD" w:rsidRPr="00A25071">
        <w:rPr>
          <w:sz w:val="28"/>
          <w:szCs w:val="28"/>
        </w:rPr>
        <w:t>;</w:t>
      </w:r>
    </w:p>
    <w:p w14:paraId="668FD0E8" w14:textId="63ED5D3D" w:rsidR="004B0EE3" w:rsidRPr="00A25071" w:rsidRDefault="00284ABD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sz w:val="28"/>
          <w:szCs w:val="28"/>
        </w:rPr>
        <w:t>п</w:t>
      </w:r>
      <w:r w:rsidR="004B0EE3" w:rsidRPr="00A25071">
        <w:rPr>
          <w:sz w:val="28"/>
          <w:szCs w:val="28"/>
        </w:rPr>
        <w:t xml:space="preserve">о графику десорбции газа из угольной пробы в порядке, установленном </w:t>
      </w:r>
      <w:r w:rsidR="004B0EE3" w:rsidRPr="00EB60B4">
        <w:rPr>
          <w:sz w:val="28"/>
          <w:szCs w:val="28"/>
        </w:rPr>
        <w:t>пунктом 1</w:t>
      </w:r>
      <w:r w:rsidR="00D82792" w:rsidRPr="00EB60B4">
        <w:rPr>
          <w:sz w:val="28"/>
          <w:szCs w:val="28"/>
        </w:rPr>
        <w:t>5</w:t>
      </w:r>
      <w:r w:rsidR="004B0EE3" w:rsidRPr="00A25071">
        <w:rPr>
          <w:sz w:val="28"/>
          <w:szCs w:val="28"/>
        </w:rPr>
        <w:t xml:space="preserve"> настоящего Руководства по безопасности, определяют объем газа, </w:t>
      </w:r>
      <w:r w:rsidR="00486A34" w:rsidRPr="00A25071">
        <w:rPr>
          <w:sz w:val="28"/>
          <w:szCs w:val="28"/>
        </w:rPr>
        <w:t>выделившегося из угольной пробы при бурении скважины</w:t>
      </w:r>
      <w:r w:rsidR="005F4793" w:rsidRPr="00A25071">
        <w:rPr>
          <w:sz w:val="28"/>
          <w:szCs w:val="28"/>
        </w:rPr>
        <w:t>;</w:t>
      </w:r>
    </w:p>
    <w:p w14:paraId="364E31CB" w14:textId="77777777" w:rsidR="00FC1F27" w:rsidRDefault="002A44B7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рассчитывают </w:t>
      </w:r>
      <w:r w:rsidR="00284ABD" w:rsidRPr="00A25071">
        <w:rPr>
          <w:sz w:val="28"/>
          <w:szCs w:val="28"/>
        </w:rPr>
        <w:t>п</w:t>
      </w:r>
      <w:r w:rsidR="00486A34" w:rsidRPr="00A25071">
        <w:rPr>
          <w:sz w:val="28"/>
          <w:szCs w:val="28"/>
        </w:rPr>
        <w:t xml:space="preserve">о </w:t>
      </w:r>
      <w:r w:rsidR="00DB482C" w:rsidRPr="00A25071">
        <w:rPr>
          <w:sz w:val="28"/>
          <w:szCs w:val="28"/>
        </w:rPr>
        <w:t xml:space="preserve">формуле (3) </w:t>
      </w:r>
      <w:r w:rsidR="00284ABD" w:rsidRPr="00A25071">
        <w:rPr>
          <w:sz w:val="28"/>
          <w:szCs w:val="28"/>
        </w:rPr>
        <w:t xml:space="preserve">настоящего Руководства по безопасности </w:t>
      </w:r>
      <w:r w:rsidR="00DB482C" w:rsidRPr="00A25071">
        <w:rPr>
          <w:sz w:val="28"/>
          <w:szCs w:val="28"/>
        </w:rPr>
        <w:t>объем газа, выделивш</w:t>
      </w:r>
      <w:r w:rsidR="00AF44A9">
        <w:rPr>
          <w:sz w:val="28"/>
          <w:szCs w:val="28"/>
        </w:rPr>
        <w:t>егося</w:t>
      </w:r>
      <w:r w:rsidR="00DB482C" w:rsidRPr="00A25071">
        <w:rPr>
          <w:sz w:val="28"/>
          <w:szCs w:val="28"/>
        </w:rPr>
        <w:t xml:space="preserve"> из угольной пробы при атмосферном давлении</w:t>
      </w:r>
      <w:r w:rsidR="005F4793" w:rsidRPr="00A25071">
        <w:rPr>
          <w:sz w:val="28"/>
          <w:szCs w:val="28"/>
        </w:rPr>
        <w:t>;</w:t>
      </w:r>
    </w:p>
    <w:p w14:paraId="70D90698" w14:textId="66B5DD00" w:rsidR="00FC1F27" w:rsidRPr="00326DA9" w:rsidRDefault="00FC1F27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5071">
        <w:rPr>
          <w:sz w:val="28"/>
          <w:szCs w:val="28"/>
        </w:rPr>
        <w:t>объем</w:t>
      </w:r>
      <w:r>
        <w:rPr>
          <w:sz w:val="28"/>
          <w:szCs w:val="28"/>
        </w:rPr>
        <w:t>ы</w:t>
      </w:r>
      <w:r w:rsidRPr="00A25071">
        <w:rPr>
          <w:sz w:val="28"/>
          <w:szCs w:val="28"/>
        </w:rPr>
        <w:t xml:space="preserve"> газа, выделивш</w:t>
      </w:r>
      <w:r w:rsidR="00AF44A9">
        <w:rPr>
          <w:sz w:val="28"/>
          <w:szCs w:val="28"/>
        </w:rPr>
        <w:t>иеся</w:t>
      </w:r>
      <w:r w:rsidRPr="00A25071">
        <w:rPr>
          <w:sz w:val="28"/>
          <w:szCs w:val="28"/>
        </w:rPr>
        <w:t xml:space="preserve"> из угольной пробы </w:t>
      </w:r>
      <w:r>
        <w:rPr>
          <w:sz w:val="28"/>
          <w:szCs w:val="28"/>
        </w:rPr>
        <w:t xml:space="preserve">при </w:t>
      </w:r>
      <w:r w:rsidRPr="00A25071">
        <w:rPr>
          <w:sz w:val="28"/>
          <w:szCs w:val="28"/>
        </w:rPr>
        <w:t xml:space="preserve">ее </w:t>
      </w:r>
      <w:r w:rsidRPr="00326DA9">
        <w:rPr>
          <w:sz w:val="28"/>
          <w:szCs w:val="28"/>
        </w:rPr>
        <w:t>и</w:t>
      </w:r>
      <w:r w:rsidR="007512F4">
        <w:rPr>
          <w:sz w:val="28"/>
          <w:szCs w:val="28"/>
        </w:rPr>
        <w:t>змельчении до фракции менее 0,1 </w:t>
      </w:r>
      <w:r w:rsidRPr="00326DA9">
        <w:rPr>
          <w:sz w:val="28"/>
          <w:szCs w:val="28"/>
        </w:rPr>
        <w:t xml:space="preserve">мм на </w:t>
      </w:r>
      <w:r w:rsidRPr="00326DA9">
        <w:rPr>
          <w:i/>
          <w:sz w:val="28"/>
          <w:szCs w:val="28"/>
          <w:lang w:val="en-US"/>
        </w:rPr>
        <w:t>i</w:t>
      </w:r>
      <w:r w:rsidRPr="00326DA9">
        <w:rPr>
          <w:sz w:val="28"/>
          <w:szCs w:val="28"/>
        </w:rPr>
        <w:t>-ых временных интервалах</w:t>
      </w:r>
      <w:r w:rsidR="00995B65">
        <w:rPr>
          <w:sz w:val="28"/>
          <w:szCs w:val="28"/>
        </w:rPr>
        <w:t>,</w:t>
      </w:r>
      <w:r w:rsidRPr="00326DA9">
        <w:rPr>
          <w:i/>
          <w:sz w:val="28"/>
          <w:szCs w:val="28"/>
        </w:rPr>
        <w:t xml:space="preserve"> </w:t>
      </w:r>
      <w:r w:rsidR="00CA3EC3">
        <w:rPr>
          <w:sz w:val="28"/>
          <w:szCs w:val="28"/>
        </w:rPr>
        <w:t>по формуле </w:t>
      </w:r>
      <w:r w:rsidRPr="00326DA9">
        <w:rPr>
          <w:sz w:val="28"/>
          <w:szCs w:val="28"/>
        </w:rPr>
        <w:t>(2) настоящего Руководства по безопасности приводят к ст. у</w:t>
      </w:r>
      <w:r w:rsidR="00767BEA" w:rsidRPr="00326DA9">
        <w:rPr>
          <w:sz w:val="28"/>
          <w:szCs w:val="28"/>
        </w:rPr>
        <w:t>;</w:t>
      </w:r>
    </w:p>
    <w:p w14:paraId="50DEEADB" w14:textId="77777777" w:rsidR="005F4793" w:rsidRPr="00A25071" w:rsidRDefault="00767BEA" w:rsidP="00326DA9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326DA9">
        <w:rPr>
          <w:sz w:val="28"/>
          <w:szCs w:val="28"/>
        </w:rPr>
        <w:t xml:space="preserve">рассчитывают </w:t>
      </w:r>
      <w:r w:rsidR="005F4793" w:rsidRPr="00326DA9">
        <w:rPr>
          <w:sz w:val="28"/>
          <w:szCs w:val="28"/>
        </w:rPr>
        <w:t>п</w:t>
      </w:r>
      <w:r w:rsidR="00E40126" w:rsidRPr="00326DA9">
        <w:rPr>
          <w:sz w:val="28"/>
          <w:szCs w:val="28"/>
        </w:rPr>
        <w:t>о формуле (4)</w:t>
      </w:r>
      <w:r w:rsidR="005F4793" w:rsidRPr="00326DA9">
        <w:rPr>
          <w:sz w:val="28"/>
          <w:szCs w:val="28"/>
        </w:rPr>
        <w:t xml:space="preserve"> настоящего Руководства по безопасности</w:t>
      </w:r>
      <w:r w:rsidR="00E40126" w:rsidRPr="00326DA9">
        <w:rPr>
          <w:sz w:val="28"/>
          <w:szCs w:val="28"/>
        </w:rPr>
        <w:t xml:space="preserve"> объем газа, выделивш</w:t>
      </w:r>
      <w:r w:rsidR="00AF44A9">
        <w:rPr>
          <w:sz w:val="28"/>
          <w:szCs w:val="28"/>
        </w:rPr>
        <w:t>егося</w:t>
      </w:r>
      <w:r w:rsidR="00E40126" w:rsidRPr="00326DA9">
        <w:rPr>
          <w:sz w:val="28"/>
          <w:szCs w:val="28"/>
        </w:rPr>
        <w:t xml:space="preserve"> из угольной пробы </w:t>
      </w:r>
      <w:r w:rsidR="00E96146" w:rsidRPr="00326DA9">
        <w:rPr>
          <w:sz w:val="28"/>
          <w:szCs w:val="28"/>
        </w:rPr>
        <w:t xml:space="preserve">при </w:t>
      </w:r>
      <w:r w:rsidR="00B443C7" w:rsidRPr="00326DA9">
        <w:rPr>
          <w:sz w:val="28"/>
          <w:szCs w:val="28"/>
        </w:rPr>
        <w:t>ее измельчени</w:t>
      </w:r>
      <w:r w:rsidR="00E96146" w:rsidRPr="00326DA9">
        <w:rPr>
          <w:sz w:val="28"/>
          <w:szCs w:val="28"/>
        </w:rPr>
        <w:t>и</w:t>
      </w:r>
      <w:r w:rsidR="00B443C7" w:rsidRPr="00326DA9">
        <w:rPr>
          <w:sz w:val="28"/>
          <w:szCs w:val="28"/>
        </w:rPr>
        <w:t xml:space="preserve"> до фракции менее 0,1 мм</w:t>
      </w:r>
      <w:r w:rsidR="005F4793" w:rsidRPr="00326DA9">
        <w:rPr>
          <w:sz w:val="28"/>
          <w:szCs w:val="28"/>
        </w:rPr>
        <w:t>;</w:t>
      </w:r>
    </w:p>
    <w:p w14:paraId="4E2B1556" w14:textId="3A515B4D" w:rsidR="00E40126" w:rsidRDefault="00767BEA" w:rsidP="00D5729B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рассчитывают </w:t>
      </w:r>
      <w:r w:rsidR="00C752E4" w:rsidRPr="00A25071">
        <w:rPr>
          <w:sz w:val="28"/>
          <w:szCs w:val="28"/>
        </w:rPr>
        <w:t>по формуле (1) настоящего Руководства по безопасности природную газоносность и</w:t>
      </w:r>
      <w:r w:rsidR="00C96AD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752E4" w:rsidRPr="00A25071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="00C752E4" w:rsidRPr="00A25071">
        <w:rPr>
          <w:sz w:val="28"/>
          <w:szCs w:val="28"/>
        </w:rPr>
        <w:t xml:space="preserve"> остаточную газоносность угольного пласта.</w:t>
      </w:r>
      <w:r w:rsidR="00D5729B">
        <w:rPr>
          <w:sz w:val="28"/>
          <w:szCs w:val="28"/>
        </w:rPr>
        <w:br w:type="page"/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961"/>
      </w:tblGrid>
      <w:tr w:rsidR="004269AA" w:rsidRPr="00402018" w14:paraId="3E9B2152" w14:textId="77777777" w:rsidTr="00402018">
        <w:tc>
          <w:tcPr>
            <w:tcW w:w="4961" w:type="dxa"/>
            <w:hideMark/>
          </w:tcPr>
          <w:p w14:paraId="7DCD0DE6" w14:textId="00B75D35" w:rsidR="004269AA" w:rsidRPr="00402018" w:rsidRDefault="004269AA" w:rsidP="009F50A8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</w:rPr>
            </w:pPr>
            <w:r w:rsidRPr="00402018">
              <w:rPr>
                <w:sz w:val="28"/>
                <w:szCs w:val="28"/>
              </w:rPr>
              <w:br w:type="page"/>
            </w:r>
            <w:r w:rsidRPr="00402018">
              <w:rPr>
                <w:sz w:val="28"/>
              </w:rPr>
              <w:br w:type="page"/>
            </w:r>
            <w:r w:rsidRPr="00402018">
              <w:rPr>
                <w:caps/>
                <w:sz w:val="28"/>
              </w:rPr>
              <w:t>П</w:t>
            </w:r>
            <w:r w:rsidRPr="00402018">
              <w:rPr>
                <w:sz w:val="28"/>
              </w:rPr>
              <w:t>риложение №</w:t>
            </w:r>
            <w:r w:rsidR="009F50A8" w:rsidRPr="00402018">
              <w:rPr>
                <w:sz w:val="28"/>
              </w:rPr>
              <w:t> </w:t>
            </w:r>
            <w:r w:rsidR="005A7C8E" w:rsidRPr="00402018">
              <w:rPr>
                <w:caps/>
                <w:sz w:val="28"/>
              </w:rPr>
              <w:t>3</w:t>
            </w:r>
          </w:p>
        </w:tc>
      </w:tr>
      <w:tr w:rsidR="004269AA" w:rsidRPr="00402018" w14:paraId="7EC4B996" w14:textId="77777777" w:rsidTr="00402018">
        <w:tc>
          <w:tcPr>
            <w:tcW w:w="4961" w:type="dxa"/>
            <w:hideMark/>
          </w:tcPr>
          <w:p w14:paraId="2961EB6D" w14:textId="77777777" w:rsidR="004269AA" w:rsidRDefault="004269AA" w:rsidP="00FA32AD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sz w:val="28"/>
              </w:rPr>
            </w:pPr>
            <w:r w:rsidRPr="00402018">
              <w:rPr>
                <w:sz w:val="28"/>
              </w:rPr>
              <w:t>к Руководству по безопасности «Рекомендации по определению газоносности угольных пластов»</w:t>
            </w:r>
            <w:r w:rsidR="00476F3B">
              <w:rPr>
                <w:sz w:val="28"/>
              </w:rPr>
              <w:t>,</w:t>
            </w:r>
          </w:p>
          <w:p w14:paraId="605A2EDD" w14:textId="611BDEA2" w:rsidR="00476F3B" w:rsidRPr="00476F3B" w:rsidRDefault="00476F3B" w:rsidP="00476F3B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  <w:r w:rsidRPr="00632523">
              <w:rPr>
                <w:rFonts w:eastAsia="Arial Unicode MS"/>
                <w:sz w:val="28"/>
                <w:szCs w:val="28"/>
                <w:lang w:bidi="ru-RU"/>
              </w:rPr>
              <w:t xml:space="preserve"> утвержденн</w:t>
            </w:r>
            <w:r>
              <w:rPr>
                <w:rFonts w:eastAsia="Arial Unicode MS"/>
                <w:sz w:val="28"/>
                <w:szCs w:val="28"/>
                <w:lang w:bidi="ru-RU"/>
              </w:rPr>
              <w:t>ому приказом Федеральной службы</w:t>
            </w:r>
            <w:r>
              <w:rPr>
                <w:rFonts w:eastAsia="Arial Unicode MS"/>
                <w:sz w:val="28"/>
                <w:szCs w:val="28"/>
                <w:lang w:bidi="ru-RU"/>
              </w:rPr>
              <w:br/>
            </w:r>
            <w:r w:rsidRPr="00632523">
              <w:rPr>
                <w:rFonts w:eastAsia="Arial Unicode MS"/>
                <w:sz w:val="28"/>
                <w:szCs w:val="28"/>
                <w:lang w:bidi="ru-RU"/>
              </w:rPr>
              <w:t xml:space="preserve"> по экологическому, технологическому и атомному надзору </w:t>
            </w:r>
          </w:p>
        </w:tc>
      </w:tr>
      <w:tr w:rsidR="004269AA" w:rsidRPr="00402018" w14:paraId="7FF6F7BB" w14:textId="77777777" w:rsidTr="0081549A">
        <w:trPr>
          <w:trHeight w:val="399"/>
        </w:trPr>
        <w:tc>
          <w:tcPr>
            <w:tcW w:w="4961" w:type="dxa"/>
            <w:hideMark/>
          </w:tcPr>
          <w:p w14:paraId="34DC3C02" w14:textId="1C29C88C" w:rsidR="004269AA" w:rsidRPr="00402018" w:rsidRDefault="004269AA" w:rsidP="00DD3A67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</w:rPr>
            </w:pPr>
            <w:r w:rsidRPr="00402018">
              <w:rPr>
                <w:sz w:val="28"/>
              </w:rPr>
              <w:t xml:space="preserve">от </w:t>
            </w:r>
            <w:proofErr w:type="gramStart"/>
            <w:r w:rsidRPr="00402018">
              <w:rPr>
                <w:sz w:val="28"/>
              </w:rPr>
              <w:t>«</w:t>
            </w:r>
            <w:r w:rsidR="00DD3A67">
              <w:rPr>
                <w:sz w:val="28"/>
              </w:rPr>
              <w:t xml:space="preserve"> </w:t>
            </w:r>
            <w:r w:rsidRPr="00402018">
              <w:rPr>
                <w:sz w:val="28"/>
              </w:rPr>
              <w:t>_</w:t>
            </w:r>
            <w:proofErr w:type="gramEnd"/>
            <w:r w:rsidRPr="00402018">
              <w:rPr>
                <w:sz w:val="28"/>
              </w:rPr>
              <w:t>__</w:t>
            </w:r>
            <w:r w:rsidR="00476F3B">
              <w:rPr>
                <w:sz w:val="28"/>
              </w:rPr>
              <w:t xml:space="preserve"> </w:t>
            </w:r>
            <w:r w:rsidRPr="00402018">
              <w:rPr>
                <w:sz w:val="28"/>
              </w:rPr>
              <w:t>»</w:t>
            </w:r>
            <w:r w:rsidR="00EB60B4">
              <w:rPr>
                <w:sz w:val="28"/>
              </w:rPr>
              <w:t xml:space="preserve"> </w:t>
            </w:r>
            <w:r w:rsidR="005A7C8E" w:rsidRPr="00402018">
              <w:rPr>
                <w:sz w:val="28"/>
              </w:rPr>
              <w:t>__</w:t>
            </w:r>
            <w:r w:rsidR="004F7B36">
              <w:rPr>
                <w:sz w:val="28"/>
              </w:rPr>
              <w:t>_________</w:t>
            </w:r>
            <w:r w:rsidR="005A7C8E" w:rsidRPr="00402018">
              <w:rPr>
                <w:sz w:val="28"/>
              </w:rPr>
              <w:t>____</w:t>
            </w:r>
            <w:r w:rsidRPr="00402018">
              <w:rPr>
                <w:sz w:val="28"/>
              </w:rPr>
              <w:t xml:space="preserve"> № ______</w:t>
            </w:r>
          </w:p>
        </w:tc>
      </w:tr>
    </w:tbl>
    <w:p w14:paraId="43B05F7F" w14:textId="77777777" w:rsidR="00FA32AD" w:rsidRDefault="00FA32AD" w:rsidP="00BE1EF6">
      <w:pPr>
        <w:spacing w:line="360" w:lineRule="auto"/>
        <w:rPr>
          <w:sz w:val="28"/>
          <w:szCs w:val="28"/>
        </w:rPr>
      </w:pPr>
    </w:p>
    <w:p w14:paraId="27F79841" w14:textId="77777777" w:rsidR="00BE1EF6" w:rsidRPr="00BE1EF6" w:rsidRDefault="007D1CF6" w:rsidP="00E51420">
      <w:pPr>
        <w:spacing w:after="120"/>
        <w:jc w:val="center"/>
        <w:rPr>
          <w:sz w:val="28"/>
          <w:szCs w:val="28"/>
        </w:rPr>
      </w:pPr>
      <w:bookmarkStart w:id="6" w:name="_Toc444154001"/>
      <w:r w:rsidRPr="00FA32AD">
        <w:rPr>
          <w:b/>
          <w:sz w:val="28"/>
          <w:szCs w:val="26"/>
        </w:rPr>
        <w:t>ПОРЯДОК</w:t>
      </w:r>
      <w:r w:rsidRPr="00A25071">
        <w:rPr>
          <w:b/>
          <w:sz w:val="26"/>
          <w:szCs w:val="26"/>
        </w:rPr>
        <w:t xml:space="preserve"> </w:t>
      </w:r>
      <w:r w:rsidRPr="00FA32AD">
        <w:rPr>
          <w:b/>
          <w:sz w:val="28"/>
          <w:szCs w:val="26"/>
        </w:rPr>
        <w:t xml:space="preserve">ОПРЕДЕЛЕНИЯ СВОБОДНОГО ОБЪЕМА </w:t>
      </w:r>
      <w:r w:rsidR="00A46776" w:rsidRPr="00FA32AD">
        <w:rPr>
          <w:b/>
          <w:sz w:val="28"/>
          <w:szCs w:val="26"/>
        </w:rPr>
        <w:t xml:space="preserve">ГЕРМЕТИЧНОГО </w:t>
      </w:r>
      <w:r w:rsidRPr="00FA32AD">
        <w:rPr>
          <w:b/>
          <w:sz w:val="28"/>
          <w:szCs w:val="26"/>
        </w:rPr>
        <w:t>СОСУДА И</w:t>
      </w:r>
      <w:r w:rsidR="00B145CB" w:rsidRPr="00FA32AD">
        <w:rPr>
          <w:b/>
          <w:sz w:val="28"/>
          <w:szCs w:val="26"/>
        </w:rPr>
        <w:t xml:space="preserve"> СВОБОДНОГО ОБЪЕМА</w:t>
      </w:r>
      <w:r w:rsidRPr="00FA32AD">
        <w:rPr>
          <w:b/>
          <w:sz w:val="28"/>
          <w:szCs w:val="26"/>
        </w:rPr>
        <w:t xml:space="preserve"> ДРОБИЛКИ</w:t>
      </w:r>
      <w:bookmarkEnd w:id="6"/>
    </w:p>
    <w:p w14:paraId="6098BE4B" w14:textId="77777777" w:rsidR="00A46776" w:rsidRDefault="008A49C7" w:rsidP="003353FA">
      <w:pPr>
        <w:pStyle w:val="af8"/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4198" w:rsidRPr="00677833">
        <w:rPr>
          <w:rFonts w:ascii="Times New Roman" w:hAnsi="Times New Roman" w:cs="Times New Roman"/>
          <w:sz w:val="28"/>
          <w:szCs w:val="28"/>
        </w:rPr>
        <w:t>.</w:t>
      </w:r>
      <w:r w:rsidR="00FC3C45" w:rsidRPr="00677833">
        <w:rPr>
          <w:rFonts w:ascii="Times New Roman" w:hAnsi="Times New Roman" w:cs="Times New Roman"/>
          <w:sz w:val="28"/>
          <w:szCs w:val="28"/>
        </w:rPr>
        <w:t> </w:t>
      </w:r>
      <w:r w:rsidR="00A46776" w:rsidRPr="00677833">
        <w:rPr>
          <w:rFonts w:ascii="Times New Roman" w:hAnsi="Times New Roman" w:cs="Times New Roman"/>
          <w:sz w:val="28"/>
          <w:szCs w:val="28"/>
        </w:rPr>
        <w:t xml:space="preserve">Свободный объем герметичного сосуда </w:t>
      </w:r>
      <w:r w:rsidR="00C55785" w:rsidRPr="0067783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C55785" w:rsidRPr="00677833">
        <w:rPr>
          <w:rFonts w:ascii="Times New Roman" w:hAnsi="Times New Roman" w:cs="Times New Roman"/>
          <w:sz w:val="28"/>
          <w:szCs w:val="28"/>
          <w:vertAlign w:val="subscript"/>
        </w:rPr>
        <w:t>св.о</w:t>
      </w:r>
      <w:r w:rsidR="00B145CB" w:rsidRPr="00677833">
        <w:rPr>
          <w:rFonts w:ascii="Times New Roman" w:hAnsi="Times New Roman" w:cs="Times New Roman"/>
          <w:sz w:val="28"/>
          <w:szCs w:val="28"/>
          <w:vertAlign w:val="subscript"/>
        </w:rPr>
        <w:t>б.</w:t>
      </w:r>
      <w:r w:rsidR="00533203" w:rsidRPr="00677833">
        <w:rPr>
          <w:rFonts w:ascii="Times New Roman" w:hAnsi="Times New Roman" w:cs="Times New Roman"/>
          <w:sz w:val="28"/>
          <w:szCs w:val="28"/>
          <w:vertAlign w:val="subscript"/>
        </w:rPr>
        <w:t>сос</w:t>
      </w:r>
      <w:r w:rsidR="00B145CB" w:rsidRPr="00677833">
        <w:rPr>
          <w:rFonts w:ascii="Times New Roman" w:hAnsi="Times New Roman" w:cs="Times New Roman"/>
          <w:sz w:val="28"/>
          <w:szCs w:val="28"/>
        </w:rPr>
        <w:t>, м</w:t>
      </w:r>
      <w:r w:rsidR="00B145CB" w:rsidRPr="0067783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145CB" w:rsidRPr="00677833">
        <w:rPr>
          <w:rFonts w:ascii="Times New Roman" w:hAnsi="Times New Roman" w:cs="Times New Roman"/>
          <w:sz w:val="28"/>
          <w:szCs w:val="28"/>
        </w:rPr>
        <w:t>,</w:t>
      </w:r>
      <w:r w:rsidR="00767BEA">
        <w:rPr>
          <w:rFonts w:ascii="Times New Roman" w:hAnsi="Times New Roman" w:cs="Times New Roman"/>
          <w:sz w:val="28"/>
          <w:szCs w:val="28"/>
        </w:rPr>
        <w:t xml:space="preserve"> </w:t>
      </w:r>
      <w:r w:rsidR="00A46776" w:rsidRPr="00677833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C55785" w:rsidRPr="00677833">
        <w:rPr>
          <w:rFonts w:ascii="Times New Roman" w:hAnsi="Times New Roman" w:cs="Times New Roman"/>
          <w:sz w:val="28"/>
          <w:szCs w:val="28"/>
        </w:rPr>
        <w:t>по формуле</w:t>
      </w:r>
      <w:r w:rsidR="00677833" w:rsidRPr="006778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9"/>
      </w:tblGrid>
      <w:tr w:rsidR="00590BFA" w:rsidRPr="00AA4181" w14:paraId="132CB0E7" w14:textId="77777777" w:rsidTr="00590BFA">
        <w:tc>
          <w:tcPr>
            <w:tcW w:w="562" w:type="dxa"/>
            <w:vAlign w:val="center"/>
          </w:tcPr>
          <w:p w14:paraId="5EC9246D" w14:textId="77777777" w:rsidR="00590BFA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658759FD" w14:textId="77777777" w:rsidR="00590BFA" w:rsidRPr="00AA4181" w:rsidRDefault="007752C1" w:rsidP="00590BFA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i/>
                    <w:sz w:val="28"/>
                    <w:szCs w:val="28"/>
                    <w:lang w:val="en-US"/>
                  </w:rPr>
                  <m:t>V</m:t>
                </m:r>
                <m:r>
                  <m:rPr>
                    <m:nor/>
                  </m:rPr>
                  <w:rPr>
                    <w:sz w:val="28"/>
                    <w:szCs w:val="28"/>
                    <w:vertAlign w:val="subscript"/>
                  </w:rPr>
                  <m:t>св.об.сос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 xml:space="preserve"> = </m:t>
                </m:r>
                <m:r>
                  <m:rPr>
                    <m:nor/>
                  </m:rPr>
                  <w:rPr>
                    <w:i/>
                    <w:sz w:val="28"/>
                    <w:szCs w:val="28"/>
                    <w:lang w:val="en-US"/>
                  </w:rPr>
                  <m:t>V</m:t>
                </m:r>
                <m:r>
                  <m:rPr>
                    <m:nor/>
                  </m:rPr>
                  <w:rPr>
                    <w:sz w:val="28"/>
                    <w:szCs w:val="28"/>
                    <w:vertAlign w:val="subscript"/>
                  </w:rPr>
                  <m:t>герм.сос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 xml:space="preserve"> – </m:t>
                </m:r>
                <m:r>
                  <m:rPr>
                    <m:nor/>
                  </m:rPr>
                  <w:rPr>
                    <w:i/>
                    <w:sz w:val="28"/>
                    <w:szCs w:val="28"/>
                    <w:lang w:val="en-US"/>
                  </w:rPr>
                  <m:t>V</m:t>
                </m:r>
                <m:r>
                  <m:rPr>
                    <m:nor/>
                  </m:rPr>
                  <w:rPr>
                    <w:sz w:val="28"/>
                    <w:szCs w:val="28"/>
                    <w:vertAlign w:val="subscript"/>
                  </w:rPr>
                  <m:t>кер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9" w:type="dxa"/>
            <w:vAlign w:val="center"/>
          </w:tcPr>
          <w:p w14:paraId="14942A6F" w14:textId="77777777" w:rsidR="00590BFA" w:rsidRPr="00AA4181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 w:rsidRPr="00AA4181">
              <w:rPr>
                <w:sz w:val="28"/>
                <w:szCs w:val="28"/>
              </w:rPr>
              <w:t>(1)</w:t>
            </w:r>
          </w:p>
        </w:tc>
      </w:tr>
    </w:tbl>
    <w:p w14:paraId="348B59D2" w14:textId="77777777" w:rsidR="004D0B95" w:rsidRPr="00AA4181" w:rsidRDefault="004D0B95" w:rsidP="003353FA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4181">
        <w:rPr>
          <w:sz w:val="28"/>
          <w:szCs w:val="28"/>
        </w:rPr>
        <w:t xml:space="preserve">где </w:t>
      </w:r>
      <w:r w:rsidRPr="00AA4181">
        <w:rPr>
          <w:i/>
          <w:sz w:val="28"/>
          <w:szCs w:val="28"/>
          <w:lang w:val="en-US"/>
        </w:rPr>
        <w:t>V</w:t>
      </w:r>
      <w:r w:rsidRPr="00AA4181">
        <w:rPr>
          <w:sz w:val="28"/>
          <w:szCs w:val="28"/>
          <w:vertAlign w:val="subscript"/>
        </w:rPr>
        <w:t>кер</w:t>
      </w:r>
      <w:r w:rsidRPr="00AA4181">
        <w:rPr>
          <w:sz w:val="28"/>
          <w:szCs w:val="28"/>
        </w:rPr>
        <w:t xml:space="preserve"> – объем уг</w:t>
      </w:r>
      <w:r w:rsidR="003A4708" w:rsidRPr="00AA4181">
        <w:rPr>
          <w:sz w:val="28"/>
          <w:szCs w:val="28"/>
        </w:rPr>
        <w:t>ольной пробы</w:t>
      </w:r>
      <w:r w:rsidRPr="00AA4181">
        <w:rPr>
          <w:sz w:val="28"/>
          <w:szCs w:val="28"/>
        </w:rPr>
        <w:t>, м</w:t>
      </w:r>
      <w:r w:rsidRPr="00AA4181">
        <w:rPr>
          <w:sz w:val="28"/>
          <w:szCs w:val="28"/>
          <w:vertAlign w:val="superscript"/>
        </w:rPr>
        <w:t>3</w:t>
      </w:r>
      <w:r w:rsidRPr="00AA4181">
        <w:rPr>
          <w:sz w:val="28"/>
          <w:szCs w:val="28"/>
        </w:rPr>
        <w:t>.</w:t>
      </w:r>
    </w:p>
    <w:p w14:paraId="6101A734" w14:textId="77777777" w:rsidR="003A4708" w:rsidRPr="00AA4181" w:rsidRDefault="003A4708" w:rsidP="003353FA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4181">
        <w:rPr>
          <w:sz w:val="28"/>
          <w:szCs w:val="28"/>
        </w:rPr>
        <w:t>Объем угольной пробы определя</w:t>
      </w:r>
      <w:r w:rsidR="008848F7" w:rsidRPr="00AA4181">
        <w:rPr>
          <w:sz w:val="28"/>
          <w:szCs w:val="28"/>
        </w:rPr>
        <w:t>ют</w:t>
      </w:r>
      <w:r w:rsidRPr="00AA4181">
        <w:rPr>
          <w:sz w:val="28"/>
          <w:szCs w:val="28"/>
        </w:rPr>
        <w:t xml:space="preserve"> по формуле</w:t>
      </w:r>
      <w:r w:rsidR="00677833" w:rsidRPr="00AA4181">
        <w:rPr>
          <w:sz w:val="28"/>
          <w:szCs w:val="28"/>
        </w:rPr>
        <w:t>:</w:t>
      </w:r>
      <w:r w:rsidRPr="00AA4181">
        <w:rPr>
          <w:sz w:val="28"/>
          <w:szCs w:val="28"/>
        </w:rPr>
        <w:t xml:space="preserve"> </w:t>
      </w:r>
    </w:p>
    <w:tbl>
      <w:tblPr>
        <w:tblStyle w:val="af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9"/>
      </w:tblGrid>
      <w:tr w:rsidR="00590BFA" w:rsidRPr="00AA4181" w14:paraId="102CDF16" w14:textId="77777777" w:rsidTr="00590BFA">
        <w:tc>
          <w:tcPr>
            <w:tcW w:w="562" w:type="dxa"/>
            <w:vAlign w:val="center"/>
          </w:tcPr>
          <w:p w14:paraId="17784E89" w14:textId="77777777" w:rsidR="00590BFA" w:rsidRPr="00AA4181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7D698CAC" w14:textId="77777777" w:rsidR="00590BFA" w:rsidRPr="00AA4181" w:rsidRDefault="00237CD5" w:rsidP="00590BFA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кер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1000</m:t>
                        </m:r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уг.пр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уг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9" w:type="dxa"/>
            <w:vAlign w:val="center"/>
          </w:tcPr>
          <w:p w14:paraId="55469772" w14:textId="77777777" w:rsidR="00590BFA" w:rsidRPr="00AA4181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 w:rsidRPr="00AA4181">
              <w:rPr>
                <w:sz w:val="28"/>
                <w:szCs w:val="28"/>
              </w:rPr>
              <w:t>(2)</w:t>
            </w:r>
          </w:p>
        </w:tc>
      </w:tr>
    </w:tbl>
    <w:p w14:paraId="0ACB629F" w14:textId="77777777" w:rsidR="00414B0A" w:rsidRDefault="00090C79" w:rsidP="003353FA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81">
        <w:rPr>
          <w:rFonts w:ascii="Times New Roman" w:hAnsi="Times New Roman" w:cs="Times New Roman"/>
          <w:sz w:val="28"/>
          <w:szCs w:val="28"/>
        </w:rPr>
        <w:fldChar w:fldCharType="begin"/>
      </w:r>
      <w:r w:rsidR="00C04198" w:rsidRPr="00AA4181">
        <w:rPr>
          <w:rFonts w:ascii="Times New Roman" w:hAnsi="Times New Roman" w:cs="Times New Roman"/>
          <w:sz w:val="28"/>
          <w:szCs w:val="28"/>
        </w:rPr>
        <w:instrText xml:space="preserve"> QUOTE  </w:instrText>
      </w:r>
      <w:r w:rsidRPr="00AA4181">
        <w:rPr>
          <w:rFonts w:ascii="Times New Roman" w:hAnsi="Times New Roman" w:cs="Times New Roman"/>
          <w:sz w:val="28"/>
          <w:szCs w:val="28"/>
        </w:rPr>
        <w:fldChar w:fldCharType="end"/>
      </w:r>
      <w:r w:rsidR="00B954FC" w:rsidRPr="00AA4181">
        <w:rPr>
          <w:rFonts w:ascii="Times New Roman" w:hAnsi="Times New Roman" w:cs="Times New Roman"/>
          <w:sz w:val="28"/>
          <w:szCs w:val="28"/>
        </w:rPr>
        <w:t>где</w:t>
      </w:r>
      <w:r w:rsidR="00767BEA" w:rsidRPr="00AA4181">
        <w:rPr>
          <w:rFonts w:ascii="Times New Roman" w:hAnsi="Times New Roman" w:cs="Times New Roman"/>
          <w:sz w:val="28"/>
          <w:szCs w:val="28"/>
        </w:rPr>
        <w:t>:</w:t>
      </w:r>
    </w:p>
    <w:p w14:paraId="24770D56" w14:textId="238B8608" w:rsidR="00A26209" w:rsidRPr="00AA4181" w:rsidRDefault="00A26209" w:rsidP="003353FA">
      <w:pPr>
        <w:pStyle w:val="af8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8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A4181">
        <w:rPr>
          <w:rFonts w:ascii="Times New Roman" w:hAnsi="Times New Roman" w:cs="Times New Roman"/>
          <w:sz w:val="28"/>
          <w:szCs w:val="28"/>
          <w:vertAlign w:val="subscript"/>
        </w:rPr>
        <w:t>уг.пр</w:t>
      </w:r>
      <w:r w:rsidRPr="00AA4181">
        <w:rPr>
          <w:rFonts w:ascii="Times New Roman" w:hAnsi="Times New Roman" w:cs="Times New Roman"/>
          <w:sz w:val="28"/>
          <w:szCs w:val="28"/>
        </w:rPr>
        <w:t xml:space="preserve"> </w:t>
      </w:r>
      <w:r w:rsidRPr="00AA4181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AA4181">
        <w:rPr>
          <w:rFonts w:ascii="Times New Roman" w:hAnsi="Times New Roman" w:cs="Times New Roman"/>
          <w:sz w:val="28"/>
          <w:szCs w:val="28"/>
        </w:rPr>
        <w:t xml:space="preserve"> масса угольной пробы, кг;</w:t>
      </w:r>
    </w:p>
    <w:p w14:paraId="06475484" w14:textId="43F1C4E7" w:rsidR="00C04198" w:rsidRPr="00AA4181" w:rsidRDefault="00B954FC" w:rsidP="003353FA">
      <w:pPr>
        <w:pStyle w:val="af8"/>
        <w:suppressAutoHyphens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181">
        <w:rPr>
          <w:rFonts w:ascii="Times New Roman" w:hAnsi="Times New Roman" w:cs="Times New Roman"/>
          <w:i/>
          <w:sz w:val="28"/>
          <w:szCs w:val="28"/>
        </w:rPr>
        <w:t>ρ</w:t>
      </w:r>
      <w:r w:rsidRPr="00AA4181">
        <w:rPr>
          <w:rFonts w:ascii="Times New Roman" w:hAnsi="Times New Roman" w:cs="Times New Roman"/>
          <w:sz w:val="28"/>
          <w:szCs w:val="28"/>
          <w:vertAlign w:val="subscript"/>
        </w:rPr>
        <w:t>уг</w:t>
      </w:r>
      <w:r w:rsidR="007512F4">
        <w:rPr>
          <w:rFonts w:ascii="Times New Roman" w:hAnsi="Times New Roman" w:cs="Times New Roman"/>
          <w:sz w:val="28"/>
          <w:szCs w:val="28"/>
        </w:rPr>
        <w:t> </w:t>
      </w:r>
      <w:r w:rsidR="00A16CA1" w:rsidRPr="00AA4181">
        <w:rPr>
          <w:rFonts w:ascii="Times New Roman" w:hAnsi="Times New Roman" w:cs="Times New Roman"/>
          <w:sz w:val="28"/>
          <w:szCs w:val="28"/>
        </w:rPr>
        <w:t>–</w:t>
      </w:r>
      <w:r w:rsidR="007512F4">
        <w:rPr>
          <w:rFonts w:ascii="Times New Roman" w:hAnsi="Times New Roman" w:cs="Times New Roman"/>
          <w:sz w:val="28"/>
          <w:szCs w:val="28"/>
        </w:rPr>
        <w:t> </w:t>
      </w:r>
      <w:r w:rsidR="00A16CA1" w:rsidRPr="00AA4181">
        <w:rPr>
          <w:rFonts w:ascii="Times New Roman" w:hAnsi="Times New Roman" w:cs="Times New Roman"/>
          <w:sz w:val="28"/>
          <w:szCs w:val="28"/>
        </w:rPr>
        <w:t>кажущаяся плотность угля, кг/м</w:t>
      </w:r>
      <w:r w:rsidR="00A16CA1" w:rsidRPr="00AA418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16CA1" w:rsidRPr="00AA4181">
        <w:rPr>
          <w:rFonts w:ascii="Times New Roman" w:hAnsi="Times New Roman" w:cs="Times New Roman"/>
          <w:sz w:val="28"/>
          <w:szCs w:val="28"/>
        </w:rPr>
        <w:t xml:space="preserve">. Кажущуюся плотность угля следует определять </w:t>
      </w:r>
      <w:r w:rsidR="005F612E" w:rsidRPr="00AA4181">
        <w:rPr>
          <w:rFonts w:ascii="Times New Roman" w:hAnsi="Times New Roman" w:cs="Times New Roman"/>
          <w:sz w:val="28"/>
          <w:szCs w:val="28"/>
        </w:rPr>
        <w:t xml:space="preserve">в </w:t>
      </w:r>
      <w:r w:rsidR="005F612E" w:rsidRPr="00DA0481">
        <w:rPr>
          <w:rFonts w:ascii="Times New Roman" w:hAnsi="Times New Roman" w:cs="Times New Roman"/>
          <w:sz w:val="28"/>
          <w:szCs w:val="28"/>
        </w:rPr>
        <w:t>соответствии с</w:t>
      </w:r>
      <w:r w:rsidR="00DE703F">
        <w:rPr>
          <w:rFonts w:ascii="Times New Roman" w:hAnsi="Times New Roman" w:cs="Times New Roman"/>
          <w:sz w:val="28"/>
          <w:szCs w:val="28"/>
        </w:rPr>
        <w:t xml:space="preserve"> ГОСТ </w:t>
      </w:r>
      <w:r w:rsidR="005F612E" w:rsidRPr="00DA0481">
        <w:rPr>
          <w:rFonts w:ascii="Times New Roman" w:hAnsi="Times New Roman" w:cs="Times New Roman"/>
          <w:sz w:val="28"/>
          <w:szCs w:val="28"/>
        </w:rPr>
        <w:t>2160-</w:t>
      </w:r>
      <w:r w:rsidR="002F1AFE" w:rsidRPr="00DA0481">
        <w:rPr>
          <w:rFonts w:ascii="Times New Roman" w:hAnsi="Times New Roman" w:cs="Times New Roman"/>
          <w:sz w:val="28"/>
          <w:szCs w:val="28"/>
        </w:rPr>
        <w:t>2015</w:t>
      </w:r>
      <w:r w:rsidR="00455C1D" w:rsidRPr="00DA0481">
        <w:rPr>
          <w:rFonts w:ascii="Times New Roman" w:hAnsi="Times New Roman" w:cs="Times New Roman"/>
          <w:sz w:val="28"/>
          <w:szCs w:val="28"/>
        </w:rPr>
        <w:t>.</w:t>
      </w:r>
    </w:p>
    <w:p w14:paraId="79820F3C" w14:textId="77777777" w:rsidR="00533203" w:rsidRPr="00AA4181" w:rsidRDefault="008A49C7" w:rsidP="003353FA">
      <w:pPr>
        <w:pStyle w:val="af8"/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81">
        <w:rPr>
          <w:rFonts w:ascii="Times New Roman" w:hAnsi="Times New Roman" w:cs="Times New Roman"/>
          <w:sz w:val="28"/>
          <w:szCs w:val="28"/>
        </w:rPr>
        <w:t>2</w:t>
      </w:r>
      <w:r w:rsidR="00C04198" w:rsidRPr="00AA4181">
        <w:rPr>
          <w:rFonts w:ascii="Times New Roman" w:hAnsi="Times New Roman" w:cs="Times New Roman"/>
          <w:sz w:val="28"/>
          <w:szCs w:val="28"/>
        </w:rPr>
        <w:t>.</w:t>
      </w:r>
      <w:r w:rsidR="00533203" w:rsidRPr="00AA4181">
        <w:rPr>
          <w:rFonts w:ascii="Times New Roman" w:hAnsi="Times New Roman" w:cs="Times New Roman"/>
          <w:sz w:val="28"/>
          <w:szCs w:val="28"/>
        </w:rPr>
        <w:t xml:space="preserve"> Свободный объем дробилки </w:t>
      </w:r>
      <w:r w:rsidR="00533203" w:rsidRPr="00AA4181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533203" w:rsidRPr="00AA4181">
        <w:rPr>
          <w:rFonts w:ascii="Times New Roman" w:hAnsi="Times New Roman" w:cs="Times New Roman"/>
          <w:sz w:val="28"/>
          <w:szCs w:val="28"/>
          <w:vertAlign w:val="subscript"/>
        </w:rPr>
        <w:t>св.об.др</w:t>
      </w:r>
      <w:r w:rsidR="00533203" w:rsidRPr="00AA4181">
        <w:rPr>
          <w:rFonts w:ascii="Times New Roman" w:hAnsi="Times New Roman" w:cs="Times New Roman"/>
          <w:sz w:val="28"/>
          <w:szCs w:val="28"/>
        </w:rPr>
        <w:t>, м</w:t>
      </w:r>
      <w:r w:rsidR="00533203" w:rsidRPr="00AA418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33203" w:rsidRPr="00AA4181">
        <w:rPr>
          <w:rFonts w:ascii="Times New Roman" w:hAnsi="Times New Roman" w:cs="Times New Roman"/>
          <w:sz w:val="28"/>
          <w:szCs w:val="28"/>
        </w:rPr>
        <w:t>,</w:t>
      </w:r>
      <w:r w:rsidR="005F612E" w:rsidRPr="00AA4181">
        <w:rPr>
          <w:rFonts w:ascii="Times New Roman" w:hAnsi="Times New Roman" w:cs="Times New Roman"/>
          <w:sz w:val="28"/>
          <w:szCs w:val="28"/>
        </w:rPr>
        <w:t xml:space="preserve"> </w:t>
      </w:r>
      <w:r w:rsidR="00533203" w:rsidRPr="00AA4181">
        <w:rPr>
          <w:rFonts w:ascii="Times New Roman" w:hAnsi="Times New Roman" w:cs="Times New Roman"/>
          <w:sz w:val="28"/>
          <w:szCs w:val="28"/>
        </w:rPr>
        <w:t>определяют по формуле</w:t>
      </w:r>
      <w:r w:rsidR="008A0E4C" w:rsidRPr="00AA418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9"/>
      </w:tblGrid>
      <w:tr w:rsidR="00590BFA" w14:paraId="7AD3063F" w14:textId="77777777" w:rsidTr="00590BFA">
        <w:tc>
          <w:tcPr>
            <w:tcW w:w="562" w:type="dxa"/>
            <w:vAlign w:val="center"/>
          </w:tcPr>
          <w:p w14:paraId="0D8F7559" w14:textId="77777777" w:rsidR="00590BFA" w:rsidRPr="00AA4181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5395973F" w14:textId="77777777" w:rsidR="00590BFA" w:rsidRPr="00AA4181" w:rsidRDefault="007752C1" w:rsidP="00590BFA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i/>
                    <w:sz w:val="28"/>
                    <w:szCs w:val="28"/>
                    <w:lang w:val="en-US"/>
                  </w:rPr>
                  <m:t>V</m:t>
                </m:r>
                <m:r>
                  <m:rPr>
                    <m:nor/>
                  </m:rPr>
                  <w:rPr>
                    <w:sz w:val="28"/>
                    <w:szCs w:val="28"/>
                    <w:vertAlign w:val="subscript"/>
                  </w:rPr>
                  <m:t>св.об.др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 xml:space="preserve"> = </m:t>
                </m:r>
                <m:r>
                  <m:rPr>
                    <m:nor/>
                  </m:rPr>
                  <w:rPr>
                    <w:i/>
                    <w:sz w:val="28"/>
                    <w:szCs w:val="28"/>
                    <w:lang w:val="en-US"/>
                  </w:rPr>
                  <m:t>V</m:t>
                </m:r>
                <m:r>
                  <m:rPr>
                    <m:nor/>
                  </m:rPr>
                  <w:rPr>
                    <w:sz w:val="28"/>
                    <w:szCs w:val="28"/>
                    <w:vertAlign w:val="subscript"/>
                  </w:rPr>
                  <m:t>др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 xml:space="preserve"> – </m:t>
                </m:r>
                <m:r>
                  <m:rPr>
                    <m:nor/>
                  </m:rPr>
                  <w:rPr>
                    <w:i/>
                    <w:sz w:val="28"/>
                    <w:szCs w:val="28"/>
                    <w:lang w:val="en-US"/>
                  </w:rPr>
                  <m:t>V</m:t>
                </m:r>
                <m:r>
                  <m:rPr>
                    <m:nor/>
                  </m:rPr>
                  <w:rPr>
                    <w:sz w:val="28"/>
                    <w:szCs w:val="28"/>
                    <w:vertAlign w:val="subscript"/>
                  </w:rPr>
                  <m:t>уг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9" w:type="dxa"/>
            <w:vAlign w:val="center"/>
          </w:tcPr>
          <w:p w14:paraId="2CD82368" w14:textId="77777777" w:rsidR="00590BFA" w:rsidRPr="00AA4181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 w:rsidRPr="00AA4181">
              <w:rPr>
                <w:sz w:val="28"/>
                <w:szCs w:val="28"/>
              </w:rPr>
              <w:t>(3)</w:t>
            </w:r>
          </w:p>
        </w:tc>
      </w:tr>
    </w:tbl>
    <w:p w14:paraId="3AA1A1F2" w14:textId="77777777" w:rsidR="00414B0A" w:rsidRDefault="00455C1D" w:rsidP="003353FA">
      <w:pPr>
        <w:pStyle w:val="af8"/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3">
        <w:rPr>
          <w:rFonts w:ascii="Times New Roman" w:hAnsi="Times New Roman" w:cs="Times New Roman"/>
          <w:sz w:val="28"/>
          <w:szCs w:val="28"/>
        </w:rPr>
        <w:t>где</w:t>
      </w:r>
      <w:r w:rsidR="005F612E">
        <w:rPr>
          <w:rFonts w:ascii="Times New Roman" w:hAnsi="Times New Roman" w:cs="Times New Roman"/>
          <w:sz w:val="28"/>
          <w:szCs w:val="28"/>
        </w:rPr>
        <w:t>:</w:t>
      </w:r>
    </w:p>
    <w:p w14:paraId="0CA3AB4E" w14:textId="40254608" w:rsidR="009D4E4D" w:rsidRPr="00677833" w:rsidRDefault="009D4E4D" w:rsidP="003353FA">
      <w:pPr>
        <w:pStyle w:val="af8"/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77833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677833">
        <w:rPr>
          <w:rFonts w:ascii="Times New Roman" w:hAnsi="Times New Roman" w:cs="Times New Roman"/>
          <w:sz w:val="28"/>
          <w:szCs w:val="28"/>
        </w:rPr>
        <w:t xml:space="preserve"> – объем дробилки, м</w:t>
      </w:r>
      <w:r w:rsidRPr="0067783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77833">
        <w:rPr>
          <w:rFonts w:ascii="Times New Roman" w:hAnsi="Times New Roman" w:cs="Times New Roman"/>
          <w:sz w:val="28"/>
          <w:szCs w:val="28"/>
        </w:rPr>
        <w:t>;</w:t>
      </w:r>
    </w:p>
    <w:p w14:paraId="7DEF9218" w14:textId="77777777" w:rsidR="00455C1D" w:rsidRPr="00677833" w:rsidRDefault="00455C1D" w:rsidP="003353FA">
      <w:pPr>
        <w:pStyle w:val="af8"/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77833">
        <w:rPr>
          <w:rFonts w:ascii="Times New Roman" w:hAnsi="Times New Roman" w:cs="Times New Roman"/>
          <w:sz w:val="28"/>
          <w:szCs w:val="28"/>
          <w:vertAlign w:val="subscript"/>
        </w:rPr>
        <w:t>уг</w:t>
      </w:r>
      <w:r w:rsidRPr="00677833">
        <w:rPr>
          <w:rFonts w:ascii="Times New Roman" w:hAnsi="Times New Roman" w:cs="Times New Roman"/>
          <w:sz w:val="28"/>
          <w:szCs w:val="28"/>
        </w:rPr>
        <w:t xml:space="preserve"> – объем измельченной до фракции менее 0</w:t>
      </w:r>
      <w:proofErr w:type="gramStart"/>
      <w:r w:rsidRPr="00677833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Pr="00677833">
        <w:rPr>
          <w:rFonts w:ascii="Times New Roman" w:hAnsi="Times New Roman" w:cs="Times New Roman"/>
          <w:sz w:val="28"/>
          <w:szCs w:val="28"/>
        </w:rPr>
        <w:t xml:space="preserve"> мм угольной пробы, м</w:t>
      </w:r>
      <w:r w:rsidRPr="0067783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77833">
        <w:rPr>
          <w:rFonts w:ascii="Times New Roman" w:hAnsi="Times New Roman" w:cs="Times New Roman"/>
          <w:sz w:val="28"/>
          <w:szCs w:val="28"/>
        </w:rPr>
        <w:t>.</w:t>
      </w:r>
    </w:p>
    <w:p w14:paraId="6AC49CD9" w14:textId="77777777" w:rsidR="0064316F" w:rsidRDefault="009D4E4D" w:rsidP="003353FA">
      <w:pPr>
        <w:pStyle w:val="af8"/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3">
        <w:rPr>
          <w:rFonts w:ascii="Times New Roman" w:hAnsi="Times New Roman" w:cs="Times New Roman"/>
          <w:sz w:val="28"/>
          <w:szCs w:val="28"/>
        </w:rPr>
        <w:t xml:space="preserve">Объем измельченной до фракции менее 0,1 мм угольной пробы </w:t>
      </w:r>
      <w:r w:rsidRPr="00677833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77833">
        <w:rPr>
          <w:rFonts w:ascii="Times New Roman" w:hAnsi="Times New Roman" w:cs="Times New Roman"/>
          <w:sz w:val="28"/>
          <w:szCs w:val="28"/>
          <w:vertAlign w:val="subscript"/>
        </w:rPr>
        <w:t>уг</w:t>
      </w:r>
      <w:r w:rsidRPr="00677833">
        <w:rPr>
          <w:rFonts w:ascii="Times New Roman" w:hAnsi="Times New Roman" w:cs="Times New Roman"/>
          <w:sz w:val="28"/>
          <w:szCs w:val="28"/>
        </w:rPr>
        <w:t xml:space="preserve"> определяют по формуле</w:t>
      </w:r>
      <w:r w:rsidR="008A0E4C" w:rsidRPr="00BD17A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709"/>
      </w:tblGrid>
      <w:tr w:rsidR="00590BFA" w:rsidRPr="00AA4181" w14:paraId="37E52AC7" w14:textId="77777777" w:rsidTr="00590BFA">
        <w:tc>
          <w:tcPr>
            <w:tcW w:w="562" w:type="dxa"/>
            <w:vAlign w:val="center"/>
          </w:tcPr>
          <w:p w14:paraId="13C23409" w14:textId="77777777" w:rsidR="00590BFA" w:rsidRDefault="00590BFA" w:rsidP="00590BFA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1C52F2D9" w14:textId="77777777" w:rsidR="00590BFA" w:rsidRPr="007752C1" w:rsidRDefault="007752C1" w:rsidP="00590BFA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i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sz w:val="28"/>
                        <w:szCs w:val="28"/>
                      </w:rPr>
                      <m:t>уг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sz w:val="28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уг.пр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28"/>
                            <w:szCs w:val="28"/>
                          </w:rPr>
                          <m:t>пик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709" w:type="dxa"/>
            <w:vAlign w:val="center"/>
          </w:tcPr>
          <w:p w14:paraId="353B1D70" w14:textId="616AE353" w:rsidR="00F31634" w:rsidRPr="00AA4181" w:rsidRDefault="00590BFA" w:rsidP="00F31634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 w:rsidRPr="00AA4181">
              <w:rPr>
                <w:sz w:val="28"/>
                <w:szCs w:val="28"/>
              </w:rPr>
              <w:t>(4)</w:t>
            </w:r>
          </w:p>
        </w:tc>
      </w:tr>
    </w:tbl>
    <w:p w14:paraId="6DA6ED01" w14:textId="77777777" w:rsidR="00C06A79" w:rsidRPr="00677833" w:rsidRDefault="00B37996" w:rsidP="003353FA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7833">
        <w:rPr>
          <w:sz w:val="28"/>
          <w:szCs w:val="28"/>
        </w:rPr>
        <w:t xml:space="preserve">где </w:t>
      </w:r>
      <w:r w:rsidR="00C06A79" w:rsidRPr="00677833">
        <w:rPr>
          <w:i/>
          <w:sz w:val="28"/>
          <w:szCs w:val="28"/>
        </w:rPr>
        <w:t>ρ</w:t>
      </w:r>
      <w:r w:rsidR="00C06A79" w:rsidRPr="00677833">
        <w:rPr>
          <w:sz w:val="28"/>
          <w:szCs w:val="28"/>
          <w:vertAlign w:val="subscript"/>
        </w:rPr>
        <w:t>пик</w:t>
      </w:r>
      <w:r w:rsidR="00C06A79" w:rsidRPr="00677833">
        <w:rPr>
          <w:sz w:val="28"/>
          <w:szCs w:val="28"/>
        </w:rPr>
        <w:t xml:space="preserve"> – пикнометрическая плотность угля</w:t>
      </w:r>
      <w:r>
        <w:rPr>
          <w:sz w:val="28"/>
          <w:szCs w:val="28"/>
        </w:rPr>
        <w:t>,</w:t>
      </w:r>
      <w:r w:rsidR="00C06A79" w:rsidRPr="00677833">
        <w:rPr>
          <w:sz w:val="28"/>
          <w:szCs w:val="28"/>
        </w:rPr>
        <w:t xml:space="preserve"> кг/м</w:t>
      </w:r>
      <w:r w:rsidR="00C06A79" w:rsidRPr="00677833">
        <w:rPr>
          <w:sz w:val="28"/>
          <w:szCs w:val="28"/>
          <w:vertAlign w:val="superscript"/>
        </w:rPr>
        <w:t>3</w:t>
      </w:r>
      <w:r w:rsidR="00C06A79" w:rsidRPr="00677833">
        <w:rPr>
          <w:sz w:val="28"/>
          <w:szCs w:val="28"/>
        </w:rPr>
        <w:t>.</w:t>
      </w:r>
    </w:p>
    <w:p w14:paraId="297C8FA7" w14:textId="7B3CD33E" w:rsidR="0081549A" w:rsidRDefault="00C06A79" w:rsidP="0081549A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7833">
        <w:rPr>
          <w:sz w:val="28"/>
          <w:szCs w:val="28"/>
        </w:rPr>
        <w:t>Пикнометрическая плотность угля о</w:t>
      </w:r>
      <w:r w:rsidR="00C04198" w:rsidRPr="00677833">
        <w:rPr>
          <w:sz w:val="28"/>
          <w:szCs w:val="28"/>
        </w:rPr>
        <w:t xml:space="preserve">пределяется </w:t>
      </w:r>
      <w:r w:rsidR="0083502B">
        <w:rPr>
          <w:sz w:val="28"/>
          <w:szCs w:val="28"/>
        </w:rPr>
        <w:t xml:space="preserve">в соответствии </w:t>
      </w:r>
      <w:r w:rsidR="00DE703F">
        <w:rPr>
          <w:sz w:val="28"/>
          <w:szCs w:val="28"/>
        </w:rPr>
        <w:br/>
      </w:r>
      <w:r w:rsidR="0083502B">
        <w:rPr>
          <w:sz w:val="28"/>
          <w:szCs w:val="28"/>
        </w:rPr>
        <w:t>с</w:t>
      </w:r>
      <w:r w:rsidR="00DE703F">
        <w:rPr>
          <w:sz w:val="28"/>
          <w:szCs w:val="28"/>
        </w:rPr>
        <w:t xml:space="preserve"> </w:t>
      </w:r>
      <w:r w:rsidR="00C04198" w:rsidRPr="00DA0481">
        <w:rPr>
          <w:sz w:val="28"/>
          <w:szCs w:val="28"/>
        </w:rPr>
        <w:t>ГОСТ</w:t>
      </w:r>
      <w:r w:rsidR="00C96ADE" w:rsidRPr="00DA0481">
        <w:rPr>
          <w:sz w:val="28"/>
          <w:szCs w:val="28"/>
        </w:rPr>
        <w:t> </w:t>
      </w:r>
      <w:r w:rsidR="005F612E" w:rsidRPr="00DA0481">
        <w:rPr>
          <w:sz w:val="28"/>
          <w:szCs w:val="28"/>
        </w:rPr>
        <w:t>2160-</w:t>
      </w:r>
      <w:r w:rsidR="002F1AFE" w:rsidRPr="00DA0481">
        <w:rPr>
          <w:sz w:val="28"/>
          <w:szCs w:val="28"/>
        </w:rPr>
        <w:t>2015</w:t>
      </w:r>
      <w:r w:rsidRPr="00DA0481">
        <w:rPr>
          <w:sz w:val="28"/>
          <w:szCs w:val="28"/>
        </w:rPr>
        <w:t>.</w:t>
      </w:r>
    </w:p>
    <w:p w14:paraId="0AF26B4A" w14:textId="2A9FC160" w:rsidR="00EB4C40" w:rsidRDefault="00EB4C40" w:rsidP="0081549A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bookmarkEnd w:id="3"/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961"/>
      </w:tblGrid>
      <w:tr w:rsidR="00C612FA" w:rsidRPr="00773DFB" w14:paraId="5F8631CF" w14:textId="77777777" w:rsidTr="008A0A2B">
        <w:tc>
          <w:tcPr>
            <w:tcW w:w="4961" w:type="dxa"/>
            <w:hideMark/>
          </w:tcPr>
          <w:p w14:paraId="110A9F19" w14:textId="550BCBD2" w:rsidR="00C612FA" w:rsidRPr="008A0A2B" w:rsidRDefault="00C612FA" w:rsidP="00446B1E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caps/>
                <w:sz w:val="28"/>
              </w:rPr>
            </w:pPr>
            <w:r w:rsidRPr="008A0A2B">
              <w:rPr>
                <w:sz w:val="28"/>
              </w:rPr>
              <w:br w:type="page"/>
            </w:r>
            <w:r w:rsidRPr="008A0A2B">
              <w:rPr>
                <w:caps/>
                <w:sz w:val="28"/>
              </w:rPr>
              <w:t>П</w:t>
            </w:r>
            <w:r w:rsidRPr="008A0A2B">
              <w:rPr>
                <w:sz w:val="28"/>
              </w:rPr>
              <w:t>риложение №</w:t>
            </w:r>
            <w:r w:rsidR="009F50A8" w:rsidRPr="008A0A2B">
              <w:rPr>
                <w:caps/>
                <w:sz w:val="28"/>
              </w:rPr>
              <w:t> </w:t>
            </w:r>
            <w:r w:rsidR="005A7C8E" w:rsidRPr="008A0A2B">
              <w:rPr>
                <w:caps/>
                <w:sz w:val="28"/>
              </w:rPr>
              <w:t>4</w:t>
            </w:r>
          </w:p>
        </w:tc>
      </w:tr>
      <w:tr w:rsidR="00C612FA" w:rsidRPr="00773DFB" w14:paraId="22AF7E9F" w14:textId="77777777" w:rsidTr="008A0A2B">
        <w:tc>
          <w:tcPr>
            <w:tcW w:w="4961" w:type="dxa"/>
            <w:hideMark/>
          </w:tcPr>
          <w:p w14:paraId="02CFDE5A" w14:textId="77777777" w:rsidR="00C612FA" w:rsidRDefault="00C612FA" w:rsidP="009C1FC2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sz w:val="28"/>
              </w:rPr>
            </w:pPr>
            <w:r w:rsidRPr="008A0A2B">
              <w:rPr>
                <w:sz w:val="28"/>
              </w:rPr>
              <w:t>к Руководству по безопасности «Рекомендации по определению</w:t>
            </w:r>
            <w:r w:rsidR="00FA32AD">
              <w:rPr>
                <w:sz w:val="28"/>
              </w:rPr>
              <w:t xml:space="preserve"> газоносности угольных пластов»</w:t>
            </w:r>
            <w:r w:rsidR="00CE6F2F">
              <w:rPr>
                <w:sz w:val="28"/>
              </w:rPr>
              <w:t>,</w:t>
            </w:r>
          </w:p>
          <w:p w14:paraId="3A31C717" w14:textId="6D4088EE" w:rsidR="00CE6F2F" w:rsidRPr="00CE6F2F" w:rsidRDefault="00CE6F2F" w:rsidP="00CE6F2F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  <w:r w:rsidRPr="00632523">
              <w:rPr>
                <w:rFonts w:eastAsia="Arial Unicode MS"/>
                <w:sz w:val="28"/>
                <w:szCs w:val="28"/>
                <w:lang w:bidi="ru-RU"/>
              </w:rPr>
              <w:t xml:space="preserve">утвержденному приказом </w:t>
            </w:r>
            <w:r>
              <w:rPr>
                <w:rFonts w:eastAsia="Arial Unicode MS"/>
                <w:sz w:val="28"/>
                <w:szCs w:val="28"/>
                <w:lang w:bidi="ru-RU"/>
              </w:rPr>
              <w:br/>
              <w:t>Федеральной службы</w:t>
            </w:r>
            <w:r w:rsidRPr="00632523">
              <w:rPr>
                <w:rFonts w:eastAsia="Arial Unicode MS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bidi="ru-RU"/>
              </w:rPr>
              <w:br/>
            </w:r>
            <w:r w:rsidRPr="00632523">
              <w:rPr>
                <w:rFonts w:eastAsia="Arial Unicode MS"/>
                <w:sz w:val="28"/>
                <w:szCs w:val="28"/>
                <w:lang w:bidi="ru-RU"/>
              </w:rPr>
              <w:t xml:space="preserve">по экологическому, технологическому и атомному надзору </w:t>
            </w:r>
          </w:p>
        </w:tc>
      </w:tr>
      <w:tr w:rsidR="00C612FA" w:rsidRPr="00773DFB" w14:paraId="43BF6721" w14:textId="77777777" w:rsidTr="008A0A2B">
        <w:tc>
          <w:tcPr>
            <w:tcW w:w="4961" w:type="dxa"/>
            <w:hideMark/>
          </w:tcPr>
          <w:p w14:paraId="3F30DD9F" w14:textId="62C001C5" w:rsidR="00C612FA" w:rsidRPr="008A0A2B" w:rsidRDefault="00C612FA" w:rsidP="009C1FC2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sz w:val="28"/>
              </w:rPr>
            </w:pPr>
            <w:r w:rsidRPr="008A0A2B">
              <w:rPr>
                <w:sz w:val="28"/>
              </w:rPr>
              <w:t xml:space="preserve">от </w:t>
            </w:r>
            <w:proofErr w:type="gramStart"/>
            <w:r w:rsidRPr="008A0A2B">
              <w:rPr>
                <w:sz w:val="28"/>
              </w:rPr>
              <w:t>«</w:t>
            </w:r>
            <w:r w:rsidR="00414B0A">
              <w:rPr>
                <w:sz w:val="28"/>
              </w:rPr>
              <w:t xml:space="preserve"> </w:t>
            </w:r>
            <w:r w:rsidRPr="008A0A2B">
              <w:rPr>
                <w:sz w:val="28"/>
              </w:rPr>
              <w:t>_</w:t>
            </w:r>
            <w:proofErr w:type="gramEnd"/>
            <w:r w:rsidRPr="008A0A2B">
              <w:rPr>
                <w:sz w:val="28"/>
              </w:rPr>
              <w:t>__</w:t>
            </w:r>
            <w:r w:rsidR="00CE6F2F">
              <w:rPr>
                <w:sz w:val="28"/>
              </w:rPr>
              <w:t xml:space="preserve"> </w:t>
            </w:r>
            <w:r w:rsidRPr="008A0A2B">
              <w:rPr>
                <w:sz w:val="28"/>
              </w:rPr>
              <w:t>»</w:t>
            </w:r>
            <w:r w:rsidR="00CE6F2F">
              <w:rPr>
                <w:sz w:val="28"/>
              </w:rPr>
              <w:t xml:space="preserve"> </w:t>
            </w:r>
            <w:r w:rsidR="005A7C8E" w:rsidRPr="008A0A2B">
              <w:rPr>
                <w:sz w:val="28"/>
              </w:rPr>
              <w:t>__</w:t>
            </w:r>
            <w:r w:rsidR="004F7B36">
              <w:rPr>
                <w:sz w:val="28"/>
              </w:rPr>
              <w:t>________</w:t>
            </w:r>
            <w:r w:rsidR="005A7C8E" w:rsidRPr="008A0A2B">
              <w:rPr>
                <w:sz w:val="28"/>
              </w:rPr>
              <w:t>____</w:t>
            </w:r>
            <w:r w:rsidRPr="008A0A2B">
              <w:rPr>
                <w:sz w:val="28"/>
              </w:rPr>
              <w:t xml:space="preserve"> № ______</w:t>
            </w:r>
          </w:p>
          <w:p w14:paraId="3252A9D2" w14:textId="5FD20523" w:rsidR="00EB60B4" w:rsidRDefault="00CE6F2F" w:rsidP="0083502B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</w:p>
          <w:p w14:paraId="2849A140" w14:textId="77777777" w:rsidR="00EB60B4" w:rsidRDefault="00EB60B4" w:rsidP="0083502B">
            <w:pPr>
              <w:spacing w:line="360" w:lineRule="auto"/>
              <w:jc w:val="center"/>
              <w:rPr>
                <w:bCs/>
                <w:sz w:val="28"/>
              </w:rPr>
            </w:pPr>
          </w:p>
          <w:p w14:paraId="7B4C9364" w14:textId="3D1835A3" w:rsidR="00EB60B4" w:rsidRPr="00EB60B4" w:rsidRDefault="0083502B" w:rsidP="00EB60B4">
            <w:pPr>
              <w:spacing w:line="360" w:lineRule="auto"/>
              <w:jc w:val="center"/>
              <w:rPr>
                <w:bCs/>
              </w:rPr>
            </w:pPr>
            <w:r w:rsidRPr="00EB60B4">
              <w:rPr>
                <w:bCs/>
              </w:rPr>
              <w:t>(</w:t>
            </w:r>
            <w:r w:rsidRPr="00EB60B4">
              <w:rPr>
                <w:bCs/>
                <w:i/>
              </w:rPr>
              <w:t>Рекомендуемый образец</w:t>
            </w:r>
            <w:r w:rsidRPr="00EB60B4">
              <w:rPr>
                <w:bCs/>
              </w:rPr>
              <w:t>)</w:t>
            </w:r>
          </w:p>
        </w:tc>
      </w:tr>
    </w:tbl>
    <w:p w14:paraId="6B43D546" w14:textId="77777777" w:rsidR="00DA5F18" w:rsidRPr="00FA32AD" w:rsidRDefault="007D0547" w:rsidP="00E51420">
      <w:pPr>
        <w:spacing w:after="120"/>
        <w:jc w:val="center"/>
        <w:rPr>
          <w:sz w:val="28"/>
          <w:szCs w:val="26"/>
        </w:rPr>
      </w:pPr>
      <w:r w:rsidRPr="00FA32AD">
        <w:rPr>
          <w:b/>
          <w:bCs/>
          <w:sz w:val="28"/>
        </w:rPr>
        <w:t>ФОРМУЛЯР ГЕРМЕТИЧНОГО СОСУДА</w:t>
      </w:r>
    </w:p>
    <w:p w14:paraId="2459E0E2" w14:textId="77777777" w:rsidR="007D0547" w:rsidRPr="007D0547" w:rsidRDefault="00DA5F18" w:rsidP="007D0547">
      <w:pPr>
        <w:rPr>
          <w:sz w:val="28"/>
          <w:szCs w:val="28"/>
        </w:rPr>
      </w:pPr>
      <w:r w:rsidRPr="007D0547">
        <w:rPr>
          <w:sz w:val="28"/>
          <w:szCs w:val="28"/>
        </w:rPr>
        <w:t xml:space="preserve">Дата и время проверки </w:t>
      </w:r>
      <w:r w:rsidR="004420F5" w:rsidRPr="007D0547">
        <w:rPr>
          <w:sz w:val="28"/>
          <w:szCs w:val="28"/>
        </w:rPr>
        <w:t>сосуда</w:t>
      </w:r>
      <w:r w:rsidRPr="007D0547">
        <w:rPr>
          <w:sz w:val="28"/>
          <w:szCs w:val="28"/>
        </w:rPr>
        <w:t xml:space="preserve"> ____________</w:t>
      </w:r>
      <w:r w:rsidR="007D0547" w:rsidRPr="007D0547">
        <w:rPr>
          <w:sz w:val="28"/>
          <w:szCs w:val="28"/>
        </w:rPr>
        <w:t>_______________________</w:t>
      </w:r>
      <w:r w:rsidRPr="007D0547">
        <w:rPr>
          <w:sz w:val="28"/>
          <w:szCs w:val="28"/>
        </w:rPr>
        <w:t>___</w:t>
      </w:r>
    </w:p>
    <w:p w14:paraId="2714FAB8" w14:textId="77777777" w:rsidR="00DA5F18" w:rsidRPr="00BD17A8" w:rsidRDefault="007D0547" w:rsidP="007D0547">
      <w:pPr>
        <w:ind w:left="4248" w:firstLine="708"/>
      </w:pPr>
      <w:r w:rsidRPr="00BD17A8">
        <w:t>(число/месяц/год</w:t>
      </w:r>
      <w:r w:rsidRPr="00EB60B4">
        <w:t xml:space="preserve">, </w:t>
      </w:r>
      <w:proofErr w:type="gramStart"/>
      <w:r w:rsidRPr="00EB60B4">
        <w:t>час:мин</w:t>
      </w:r>
      <w:proofErr w:type="gramEnd"/>
      <w:r w:rsidRPr="00EB60B4">
        <w:t>)</w:t>
      </w:r>
    </w:p>
    <w:p w14:paraId="6AE33CA8" w14:textId="77777777" w:rsidR="00DA5F18" w:rsidRPr="007D0547" w:rsidRDefault="00DA5F18">
      <w:pPr>
        <w:spacing w:line="360" w:lineRule="auto"/>
        <w:rPr>
          <w:sz w:val="28"/>
          <w:szCs w:val="28"/>
        </w:rPr>
      </w:pPr>
      <w:r w:rsidRPr="007D0547">
        <w:rPr>
          <w:sz w:val="28"/>
          <w:szCs w:val="28"/>
        </w:rPr>
        <w:t xml:space="preserve">Номер </w:t>
      </w:r>
      <w:r w:rsidR="004420F5" w:rsidRPr="007D0547">
        <w:rPr>
          <w:sz w:val="28"/>
          <w:szCs w:val="28"/>
        </w:rPr>
        <w:t>сосуда</w:t>
      </w:r>
      <w:r w:rsidRPr="007D0547">
        <w:rPr>
          <w:sz w:val="28"/>
          <w:szCs w:val="28"/>
        </w:rPr>
        <w:t xml:space="preserve"> __________________</w:t>
      </w:r>
    </w:p>
    <w:p w14:paraId="2A9AF4BD" w14:textId="77777777" w:rsidR="008D6352" w:rsidRDefault="00DA5F18" w:rsidP="008D6352">
      <w:pPr>
        <w:rPr>
          <w:sz w:val="28"/>
          <w:szCs w:val="28"/>
        </w:rPr>
      </w:pPr>
      <w:r w:rsidRPr="007D0547">
        <w:rPr>
          <w:sz w:val="28"/>
          <w:szCs w:val="28"/>
        </w:rPr>
        <w:t>Отметка о проверке на герметичность ___________________</w:t>
      </w:r>
      <w:r w:rsidR="008D6352">
        <w:rPr>
          <w:sz w:val="28"/>
          <w:szCs w:val="28"/>
        </w:rPr>
        <w:t xml:space="preserve"> </w:t>
      </w:r>
    </w:p>
    <w:p w14:paraId="15ABCC4E" w14:textId="77777777" w:rsidR="00DA5F18" w:rsidRPr="008D6352" w:rsidRDefault="008D6352" w:rsidP="008D6352">
      <w:pPr>
        <w:ind w:left="4956" w:firstLine="708"/>
      </w:pPr>
      <w:r w:rsidRPr="008D6352">
        <w:t>(да</w:t>
      </w:r>
      <w:r w:rsidR="00BD17A8">
        <w:t>,</w:t>
      </w:r>
      <w:r w:rsidR="00677833">
        <w:t xml:space="preserve"> </w:t>
      </w:r>
      <w:r w:rsidRPr="008D6352">
        <w:t>нет)</w:t>
      </w:r>
    </w:p>
    <w:p w14:paraId="7AC99769" w14:textId="77777777" w:rsidR="00DA5F18" w:rsidRPr="00BD17A8" w:rsidRDefault="00DA5F18">
      <w:pPr>
        <w:spacing w:line="360" w:lineRule="auto"/>
        <w:rPr>
          <w:sz w:val="28"/>
          <w:szCs w:val="28"/>
        </w:rPr>
      </w:pPr>
      <w:r w:rsidRPr="007D0547">
        <w:rPr>
          <w:sz w:val="28"/>
          <w:szCs w:val="28"/>
        </w:rPr>
        <w:t xml:space="preserve">Вес </w:t>
      </w:r>
      <w:r w:rsidR="004420F5" w:rsidRPr="007D0547">
        <w:rPr>
          <w:sz w:val="28"/>
          <w:szCs w:val="28"/>
        </w:rPr>
        <w:t>сосуда</w:t>
      </w:r>
      <w:r w:rsidR="008D6352">
        <w:rPr>
          <w:sz w:val="28"/>
          <w:szCs w:val="28"/>
        </w:rPr>
        <w:t xml:space="preserve"> с крышкой</w:t>
      </w:r>
      <w:r w:rsidRPr="007D0547">
        <w:rPr>
          <w:sz w:val="28"/>
          <w:szCs w:val="28"/>
        </w:rPr>
        <w:t xml:space="preserve"> </w:t>
      </w:r>
      <w:r w:rsidRPr="00BD17A8">
        <w:rPr>
          <w:sz w:val="28"/>
          <w:szCs w:val="28"/>
        </w:rPr>
        <w:t>__________</w:t>
      </w:r>
      <w:r w:rsidR="008D6352" w:rsidRPr="00BD17A8">
        <w:rPr>
          <w:sz w:val="28"/>
          <w:szCs w:val="28"/>
        </w:rPr>
        <w:t>, кг</w:t>
      </w:r>
    </w:p>
    <w:p w14:paraId="22C29780" w14:textId="77777777" w:rsidR="00DA5F18" w:rsidRPr="00BD17A8" w:rsidRDefault="00DA5F18">
      <w:pPr>
        <w:spacing w:line="360" w:lineRule="auto"/>
        <w:rPr>
          <w:sz w:val="28"/>
          <w:szCs w:val="28"/>
        </w:rPr>
      </w:pPr>
      <w:r w:rsidRPr="00BD17A8">
        <w:rPr>
          <w:sz w:val="28"/>
          <w:szCs w:val="28"/>
        </w:rPr>
        <w:t xml:space="preserve">Объем </w:t>
      </w:r>
      <w:r w:rsidR="004420F5" w:rsidRPr="00BD17A8">
        <w:rPr>
          <w:sz w:val="28"/>
          <w:szCs w:val="28"/>
        </w:rPr>
        <w:t>сосуда</w:t>
      </w:r>
      <w:r w:rsidR="00D07D4A" w:rsidRPr="00BD17A8">
        <w:rPr>
          <w:sz w:val="28"/>
          <w:szCs w:val="28"/>
        </w:rPr>
        <w:t xml:space="preserve"> </w:t>
      </w:r>
      <w:r w:rsidRPr="00BD17A8">
        <w:rPr>
          <w:sz w:val="28"/>
          <w:szCs w:val="28"/>
        </w:rPr>
        <w:t>_________________</w:t>
      </w:r>
      <w:r w:rsidR="008D6352" w:rsidRPr="00BD17A8">
        <w:rPr>
          <w:sz w:val="28"/>
          <w:szCs w:val="28"/>
        </w:rPr>
        <w:t xml:space="preserve">, </w:t>
      </w:r>
      <w:r w:rsidR="00677833" w:rsidRPr="00BD17A8">
        <w:rPr>
          <w:sz w:val="28"/>
          <w:szCs w:val="28"/>
        </w:rPr>
        <w:t>м</w:t>
      </w:r>
      <w:r w:rsidR="00677833" w:rsidRPr="00BD17A8">
        <w:rPr>
          <w:sz w:val="28"/>
          <w:szCs w:val="28"/>
          <w:vertAlign w:val="superscript"/>
        </w:rPr>
        <w:t>3</w:t>
      </w:r>
    </w:p>
    <w:p w14:paraId="1E3AC2D3" w14:textId="77777777" w:rsidR="00DA5F18" w:rsidRPr="007D0547" w:rsidRDefault="0063078E" w:rsidP="00BD17A8">
      <w:pPr>
        <w:ind w:firstLine="709"/>
        <w:rPr>
          <w:sz w:val="28"/>
          <w:szCs w:val="28"/>
          <w:vertAlign w:val="superscript"/>
        </w:rPr>
      </w:pPr>
      <w:r w:rsidRPr="00BD17A8">
        <w:rPr>
          <w:sz w:val="28"/>
          <w:szCs w:val="28"/>
        </w:rPr>
        <w:t>Подготовку проводил</w:t>
      </w:r>
      <w:r w:rsidR="00BD17A8">
        <w:rPr>
          <w:sz w:val="28"/>
          <w:szCs w:val="28"/>
        </w:rPr>
        <w:tab/>
        <w:t xml:space="preserve">______________ </w:t>
      </w:r>
      <w:r w:rsidR="00DA5F18" w:rsidRPr="007D0547">
        <w:rPr>
          <w:sz w:val="28"/>
          <w:szCs w:val="28"/>
        </w:rPr>
        <w:t>/__________</w:t>
      </w:r>
      <w:r w:rsidR="00BD17A8">
        <w:rPr>
          <w:sz w:val="28"/>
          <w:szCs w:val="28"/>
        </w:rPr>
        <w:t>___</w:t>
      </w:r>
      <w:r w:rsidR="00DA5F18" w:rsidRPr="007D0547">
        <w:rPr>
          <w:sz w:val="28"/>
          <w:szCs w:val="28"/>
        </w:rPr>
        <w:t>_____/</w:t>
      </w:r>
    </w:p>
    <w:p w14:paraId="4F50CA67" w14:textId="77777777" w:rsidR="00DA5F18" w:rsidRPr="007D0547" w:rsidRDefault="00BD17A8">
      <w:pPr>
        <w:spacing w:line="360" w:lineRule="auto"/>
        <w:rPr>
          <w:sz w:val="28"/>
          <w:szCs w:val="28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BD17A8">
        <w:t xml:space="preserve">        (подпись)</w:t>
      </w:r>
      <w:proofErr w:type="gramStart"/>
      <w:r>
        <w:rPr>
          <w:sz w:val="28"/>
          <w:szCs w:val="28"/>
          <w:vertAlign w:val="superscript"/>
        </w:rPr>
        <w:tab/>
      </w:r>
      <w:r w:rsidR="00DA5F18" w:rsidRPr="00BD17A8">
        <w:t>(</w:t>
      </w:r>
      <w:proofErr w:type="gramEnd"/>
      <w:r w:rsidR="00DA5F18" w:rsidRPr="00BD17A8">
        <w:t>расшифровка подписи)</w:t>
      </w:r>
    </w:p>
    <w:p w14:paraId="6971C2A2" w14:textId="77777777" w:rsidR="00DA5F18" w:rsidRPr="00BD17A8" w:rsidRDefault="00CA7D91" w:rsidP="00BD17A8">
      <w:pPr>
        <w:spacing w:line="360" w:lineRule="auto"/>
        <w:jc w:val="both"/>
        <w:rPr>
          <w:sz w:val="28"/>
          <w:szCs w:val="28"/>
        </w:rPr>
      </w:pPr>
      <w:r w:rsidRPr="00BD17A8">
        <w:rPr>
          <w:b/>
          <w:i/>
          <w:sz w:val="28"/>
          <w:szCs w:val="28"/>
        </w:rPr>
        <w:t xml:space="preserve">Примечание. </w:t>
      </w:r>
      <w:r w:rsidRPr="00BD17A8">
        <w:rPr>
          <w:sz w:val="28"/>
          <w:szCs w:val="28"/>
        </w:rPr>
        <w:t>Формуляр герметичного сосуда с</w:t>
      </w:r>
      <w:r w:rsidR="00DA5F18" w:rsidRPr="00BD17A8">
        <w:rPr>
          <w:sz w:val="28"/>
          <w:szCs w:val="28"/>
        </w:rPr>
        <w:t>оставляется для каждо</w:t>
      </w:r>
      <w:r w:rsidR="004420F5" w:rsidRPr="00BD17A8">
        <w:rPr>
          <w:sz w:val="28"/>
          <w:szCs w:val="28"/>
        </w:rPr>
        <w:t xml:space="preserve">го сосуда </w:t>
      </w:r>
      <w:r w:rsidR="00DA5F18" w:rsidRPr="00BD17A8">
        <w:rPr>
          <w:sz w:val="28"/>
          <w:szCs w:val="28"/>
        </w:rPr>
        <w:t xml:space="preserve">перед каждым </w:t>
      </w:r>
      <w:r w:rsidRPr="00BD17A8">
        <w:rPr>
          <w:sz w:val="28"/>
          <w:szCs w:val="28"/>
        </w:rPr>
        <w:t xml:space="preserve">его </w:t>
      </w:r>
      <w:r w:rsidR="00DA5F18" w:rsidRPr="00BD17A8">
        <w:rPr>
          <w:sz w:val="28"/>
          <w:szCs w:val="28"/>
        </w:rPr>
        <w:t xml:space="preserve">использованием, закрепляется на </w:t>
      </w:r>
      <w:r w:rsidR="004420F5" w:rsidRPr="00BD17A8">
        <w:rPr>
          <w:sz w:val="28"/>
          <w:szCs w:val="28"/>
        </w:rPr>
        <w:t>сосуде.</w:t>
      </w:r>
    </w:p>
    <w:p w14:paraId="4C44AC4C" w14:textId="77777777" w:rsidR="00677C81" w:rsidRDefault="00C612FA" w:rsidP="00FA48CE">
      <w:pPr>
        <w:pStyle w:val="af8"/>
        <w:suppressAutoHyphens/>
        <w:spacing w:after="0" w:line="360" w:lineRule="auto"/>
        <w:ind w:left="0"/>
        <w:jc w:val="center"/>
        <w:rPr>
          <w:sz w:val="28"/>
          <w:szCs w:val="28"/>
        </w:rPr>
      </w:pPr>
      <w:r w:rsidRPr="009A7BC7">
        <w:rPr>
          <w:sz w:val="28"/>
          <w:szCs w:val="28"/>
        </w:rPr>
        <w:br w:type="page"/>
      </w:r>
    </w:p>
    <w:p w14:paraId="0192CB96" w14:textId="77777777" w:rsidR="00677C81" w:rsidRPr="00C96ADE" w:rsidRDefault="00677C81" w:rsidP="00677C81">
      <w:pPr>
        <w:spacing w:line="360" w:lineRule="auto"/>
        <w:jc w:val="right"/>
        <w:rPr>
          <w:bCs/>
          <w:i/>
        </w:rPr>
      </w:pPr>
      <w:r w:rsidRPr="00C96ADE">
        <w:rPr>
          <w:bCs/>
        </w:rPr>
        <w:t>(</w:t>
      </w:r>
      <w:r w:rsidRPr="00C96ADE">
        <w:rPr>
          <w:bCs/>
          <w:i/>
        </w:rPr>
        <w:t>Рекомендуемый образец</w:t>
      </w:r>
      <w:r w:rsidRPr="00C96ADE">
        <w:rPr>
          <w:bCs/>
        </w:rPr>
        <w:t>)</w:t>
      </w:r>
    </w:p>
    <w:p w14:paraId="5AD98F87" w14:textId="5F2DEBD5" w:rsidR="009A7BC7" w:rsidRDefault="009A7BC7" w:rsidP="00E51420">
      <w:pPr>
        <w:pStyle w:val="af8"/>
        <w:suppressAutoHyphens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2AD">
        <w:rPr>
          <w:rFonts w:ascii="Times New Roman" w:hAnsi="Times New Roman" w:cs="Times New Roman"/>
          <w:b/>
          <w:bCs/>
          <w:sz w:val="28"/>
          <w:szCs w:val="24"/>
        </w:rPr>
        <w:t xml:space="preserve">ПРОТОКОЛ ОПРЕДЕЛЕНИЯ </w:t>
      </w:r>
      <w:r w:rsidR="00FA48CE" w:rsidRPr="00FA32AD">
        <w:rPr>
          <w:rFonts w:ascii="Times New Roman" w:hAnsi="Times New Roman" w:cs="Times New Roman"/>
          <w:b/>
          <w:bCs/>
          <w:sz w:val="28"/>
          <w:szCs w:val="24"/>
        </w:rPr>
        <w:t xml:space="preserve">ОБЪЕМА </w:t>
      </w:r>
      <w:r w:rsidR="00BE1EF6" w:rsidRPr="00FA32AD">
        <w:rPr>
          <w:rFonts w:ascii="Times New Roman" w:hAnsi="Times New Roman" w:cs="Times New Roman"/>
          <w:b/>
          <w:bCs/>
          <w:sz w:val="28"/>
          <w:szCs w:val="24"/>
        </w:rPr>
        <w:t xml:space="preserve">ГАЗА, </w:t>
      </w:r>
      <w:r w:rsidR="00FA48CE" w:rsidRPr="00FA32AD">
        <w:rPr>
          <w:rFonts w:ascii="Times New Roman" w:hAnsi="Times New Roman" w:cs="Times New Roman"/>
          <w:b/>
          <w:bCs/>
          <w:sz w:val="28"/>
          <w:szCs w:val="24"/>
        </w:rPr>
        <w:t xml:space="preserve">ВЫДЕЛИВШЕГОСЯ </w:t>
      </w:r>
      <w:r w:rsidR="00AE145A" w:rsidRPr="00FA32AD">
        <w:rPr>
          <w:rFonts w:ascii="Times New Roman" w:hAnsi="Times New Roman" w:cs="Times New Roman"/>
          <w:b/>
          <w:bCs/>
          <w:sz w:val="28"/>
          <w:szCs w:val="24"/>
        </w:rPr>
        <w:t>ИЗ УГОЛЬНОЙ ПРОБЫ</w:t>
      </w:r>
      <w:r w:rsidRPr="00FA32AD">
        <w:rPr>
          <w:rFonts w:ascii="Times New Roman" w:hAnsi="Times New Roman" w:cs="Times New Roman"/>
          <w:b/>
          <w:bCs/>
          <w:sz w:val="28"/>
          <w:szCs w:val="24"/>
        </w:rPr>
        <w:t xml:space="preserve"> В ШАХТНЫХ УСЛОВИЯХ</w:t>
      </w:r>
    </w:p>
    <w:p w14:paraId="67641DD5" w14:textId="77777777" w:rsidR="00BE1EF6" w:rsidRPr="009A7BC7" w:rsidRDefault="00BE1EF6" w:rsidP="00ED4FFC">
      <w:pPr>
        <w:pStyle w:val="af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06D974E2" w14:textId="39DAF436" w:rsidR="00037A19" w:rsidRPr="00473B98" w:rsidRDefault="00037A19" w:rsidP="00037A19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E7EBD">
        <w:rPr>
          <w:rFonts w:ascii="Times New Roman" w:hAnsi="Times New Roman" w:cs="Times New Roman"/>
          <w:sz w:val="28"/>
          <w:szCs w:val="26"/>
        </w:rPr>
        <w:t>Место</w:t>
      </w:r>
      <w:r w:rsidR="00FA32AD" w:rsidRPr="004E7EBD">
        <w:rPr>
          <w:rFonts w:ascii="Times New Roman" w:hAnsi="Times New Roman" w:cs="Times New Roman"/>
          <w:sz w:val="28"/>
          <w:szCs w:val="26"/>
        </w:rPr>
        <w:t xml:space="preserve"> </w:t>
      </w:r>
      <w:r w:rsidRPr="004E7EBD">
        <w:rPr>
          <w:rFonts w:ascii="Times New Roman" w:hAnsi="Times New Roman" w:cs="Times New Roman"/>
          <w:sz w:val="28"/>
          <w:szCs w:val="26"/>
        </w:rPr>
        <w:t>отбора</w:t>
      </w:r>
      <w:r w:rsidR="00FA32AD" w:rsidRPr="004E7EBD">
        <w:rPr>
          <w:rFonts w:ascii="Times New Roman" w:hAnsi="Times New Roman" w:cs="Times New Roman"/>
          <w:sz w:val="28"/>
          <w:szCs w:val="26"/>
        </w:rPr>
        <w:t xml:space="preserve"> </w:t>
      </w:r>
      <w:r w:rsidRPr="004E7EBD">
        <w:rPr>
          <w:rFonts w:ascii="Times New Roman" w:hAnsi="Times New Roman" w:cs="Times New Roman"/>
          <w:sz w:val="28"/>
          <w:szCs w:val="26"/>
        </w:rPr>
        <w:t>угольной</w:t>
      </w:r>
      <w:r w:rsidR="00FA32AD" w:rsidRPr="004E7EBD">
        <w:rPr>
          <w:rFonts w:ascii="Times New Roman" w:hAnsi="Times New Roman" w:cs="Times New Roman"/>
          <w:sz w:val="28"/>
          <w:szCs w:val="26"/>
        </w:rPr>
        <w:t xml:space="preserve"> </w:t>
      </w:r>
      <w:r w:rsidRPr="004E7EBD">
        <w:rPr>
          <w:rFonts w:ascii="Times New Roman" w:hAnsi="Times New Roman" w:cs="Times New Roman"/>
          <w:sz w:val="28"/>
          <w:szCs w:val="26"/>
        </w:rPr>
        <w:t>пробы</w:t>
      </w:r>
      <w:r w:rsidR="004E7EBD">
        <w:rPr>
          <w:rFonts w:ascii="Times New Roman" w:hAnsi="Times New Roman" w:cs="Times New Roman"/>
          <w:sz w:val="26"/>
          <w:szCs w:val="26"/>
        </w:rPr>
        <w:t>________</w:t>
      </w:r>
      <w:r w:rsidRPr="00473B98">
        <w:rPr>
          <w:rFonts w:ascii="Times New Roman" w:hAnsi="Times New Roman" w:cs="Times New Roman"/>
          <w:sz w:val="26"/>
          <w:szCs w:val="26"/>
        </w:rPr>
        <w:t>_____</w:t>
      </w:r>
      <w:r w:rsidR="00FA32AD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5F65C948" w14:textId="77777777" w:rsidR="00037A19" w:rsidRPr="00BD17A8" w:rsidRDefault="003353FA" w:rsidP="00037A19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37A19" w:rsidRPr="00BD17A8">
        <w:rPr>
          <w:rFonts w:ascii="Times New Roman" w:hAnsi="Times New Roman" w:cs="Times New Roman"/>
          <w:sz w:val="24"/>
          <w:szCs w:val="24"/>
        </w:rPr>
        <w:t>(шахта, пласт, выработка)</w:t>
      </w:r>
    </w:p>
    <w:p w14:paraId="5EE7BE6C" w14:textId="363A49B2" w:rsidR="00037A19" w:rsidRPr="00473B98" w:rsidRDefault="00037A19" w:rsidP="00037A19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E7EBD">
        <w:rPr>
          <w:rFonts w:ascii="Times New Roman" w:hAnsi="Times New Roman" w:cs="Times New Roman"/>
          <w:sz w:val="28"/>
          <w:szCs w:val="26"/>
        </w:rPr>
        <w:t xml:space="preserve">Дата отбора угольной пробы </w:t>
      </w:r>
      <w:r w:rsidRPr="00473B98">
        <w:rPr>
          <w:rFonts w:ascii="Times New Roman" w:hAnsi="Times New Roman" w:cs="Times New Roman"/>
          <w:sz w:val="26"/>
          <w:szCs w:val="26"/>
        </w:rPr>
        <w:t>________</w:t>
      </w:r>
      <w:r w:rsidR="004E7EBD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473B98">
        <w:rPr>
          <w:rFonts w:ascii="Times New Roman" w:hAnsi="Times New Roman" w:cs="Times New Roman"/>
          <w:sz w:val="26"/>
          <w:szCs w:val="26"/>
        </w:rPr>
        <w:t>_______</w:t>
      </w:r>
    </w:p>
    <w:p w14:paraId="7B812B51" w14:textId="77777777" w:rsidR="00037A19" w:rsidRPr="00473B98" w:rsidRDefault="00037A19" w:rsidP="00037A19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E7EBD">
        <w:rPr>
          <w:rFonts w:ascii="Times New Roman" w:hAnsi="Times New Roman" w:cs="Times New Roman"/>
          <w:sz w:val="28"/>
          <w:szCs w:val="26"/>
        </w:rPr>
        <w:t xml:space="preserve">Номер сосуда с угольной пробой </w:t>
      </w:r>
      <w:r w:rsidRPr="00473B98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2567CCD2" w14:textId="77777777" w:rsidR="00037A19" w:rsidRPr="00473B98" w:rsidRDefault="00037A19" w:rsidP="00037A19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E7EBD">
        <w:rPr>
          <w:rFonts w:ascii="Times New Roman" w:hAnsi="Times New Roman" w:cs="Times New Roman"/>
          <w:sz w:val="28"/>
          <w:szCs w:val="26"/>
        </w:rPr>
        <w:t xml:space="preserve">Количество угольных проб, отобранных на участке угольного пласта </w:t>
      </w:r>
      <w:r w:rsidRPr="00473B98">
        <w:rPr>
          <w:rFonts w:ascii="Times New Roman" w:hAnsi="Times New Roman" w:cs="Times New Roman"/>
          <w:sz w:val="26"/>
          <w:szCs w:val="26"/>
        </w:rPr>
        <w:t>_______________</w:t>
      </w:r>
    </w:p>
    <w:p w14:paraId="1A295AA6" w14:textId="77777777" w:rsidR="00037A19" w:rsidRDefault="00037A19" w:rsidP="007D4B7D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E7EBD">
        <w:rPr>
          <w:rFonts w:ascii="Times New Roman" w:hAnsi="Times New Roman" w:cs="Times New Roman"/>
          <w:sz w:val="28"/>
          <w:szCs w:val="26"/>
        </w:rPr>
        <w:t xml:space="preserve">Отметка о прохождении теста на герметичность </w:t>
      </w:r>
      <w:r w:rsidRPr="00473B98">
        <w:rPr>
          <w:rFonts w:ascii="Times New Roman" w:hAnsi="Times New Roman" w:cs="Times New Roman"/>
          <w:sz w:val="26"/>
          <w:szCs w:val="26"/>
        </w:rPr>
        <w:t>_____</w:t>
      </w:r>
      <w:r w:rsidR="007D4B7D">
        <w:rPr>
          <w:rFonts w:ascii="Times New Roman" w:hAnsi="Times New Roman" w:cs="Times New Roman"/>
          <w:sz w:val="26"/>
          <w:szCs w:val="26"/>
        </w:rPr>
        <w:t>______</w:t>
      </w:r>
      <w:r w:rsidRPr="00473B98">
        <w:rPr>
          <w:rFonts w:ascii="Times New Roman" w:hAnsi="Times New Roman" w:cs="Times New Roman"/>
          <w:sz w:val="26"/>
          <w:szCs w:val="26"/>
        </w:rPr>
        <w:t>________</w:t>
      </w:r>
    </w:p>
    <w:p w14:paraId="3F875B49" w14:textId="77777777" w:rsidR="007D4B7D" w:rsidRPr="00BD17A8" w:rsidRDefault="007D4B7D" w:rsidP="007D4B7D">
      <w:pPr>
        <w:pStyle w:val="af8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7A8">
        <w:rPr>
          <w:rFonts w:ascii="Times New Roman" w:hAnsi="Times New Roman" w:cs="Times New Roman"/>
          <w:sz w:val="24"/>
          <w:szCs w:val="24"/>
        </w:rPr>
        <w:t>(да, нет)</w:t>
      </w:r>
    </w:p>
    <w:p w14:paraId="46C5D636" w14:textId="77777777" w:rsidR="00037A19" w:rsidRPr="00473B98" w:rsidRDefault="00037A19" w:rsidP="00037A19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E7EBD">
        <w:rPr>
          <w:rFonts w:ascii="Times New Roman" w:hAnsi="Times New Roman" w:cs="Times New Roman"/>
          <w:sz w:val="28"/>
          <w:szCs w:val="26"/>
        </w:rPr>
        <w:t xml:space="preserve">Вес пустого сосуда </w:t>
      </w:r>
      <w:r w:rsidRPr="00473B98">
        <w:rPr>
          <w:rFonts w:ascii="Times New Roman" w:hAnsi="Times New Roman" w:cs="Times New Roman"/>
          <w:sz w:val="26"/>
          <w:szCs w:val="26"/>
        </w:rPr>
        <w:t>______________</w:t>
      </w:r>
      <w:r w:rsidR="00995B65">
        <w:rPr>
          <w:rFonts w:ascii="Times New Roman" w:hAnsi="Times New Roman" w:cs="Times New Roman"/>
          <w:sz w:val="26"/>
          <w:szCs w:val="26"/>
        </w:rPr>
        <w:t>_____</w:t>
      </w:r>
      <w:r w:rsidRPr="00473B98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9107E">
        <w:rPr>
          <w:rFonts w:ascii="Times New Roman" w:hAnsi="Times New Roman" w:cs="Times New Roman"/>
          <w:sz w:val="26"/>
          <w:szCs w:val="26"/>
        </w:rPr>
        <w:t xml:space="preserve"> </w:t>
      </w:r>
      <w:r w:rsidRPr="00296630">
        <w:rPr>
          <w:rFonts w:ascii="Times New Roman" w:hAnsi="Times New Roman" w:cs="Times New Roman"/>
          <w:sz w:val="28"/>
          <w:szCs w:val="26"/>
        </w:rPr>
        <w:t>кг</w:t>
      </w:r>
    </w:p>
    <w:p w14:paraId="2EB7B587" w14:textId="77777777" w:rsidR="00037A19" w:rsidRPr="00473B98" w:rsidRDefault="00037A19" w:rsidP="00037A19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E7EBD">
        <w:rPr>
          <w:rFonts w:ascii="Times New Roman" w:hAnsi="Times New Roman" w:cs="Times New Roman"/>
          <w:sz w:val="28"/>
          <w:szCs w:val="26"/>
        </w:rPr>
        <w:t xml:space="preserve">Вес сосуда с угольной пробой </w:t>
      </w:r>
      <w:r w:rsidRPr="00473B98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9107E">
        <w:rPr>
          <w:rFonts w:ascii="Times New Roman" w:hAnsi="Times New Roman" w:cs="Times New Roman"/>
          <w:sz w:val="26"/>
          <w:szCs w:val="26"/>
        </w:rPr>
        <w:t xml:space="preserve"> </w:t>
      </w:r>
      <w:r w:rsidRPr="00296630">
        <w:rPr>
          <w:rFonts w:ascii="Times New Roman" w:hAnsi="Times New Roman" w:cs="Times New Roman"/>
          <w:sz w:val="28"/>
          <w:szCs w:val="26"/>
        </w:rPr>
        <w:t>кг</w:t>
      </w:r>
    </w:p>
    <w:p w14:paraId="58BBC2B3" w14:textId="79FED011" w:rsidR="00037A19" w:rsidRPr="00473B98" w:rsidRDefault="00037A19" w:rsidP="00037A19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76F3B">
        <w:rPr>
          <w:rFonts w:ascii="Times New Roman" w:hAnsi="Times New Roman" w:cs="Times New Roman"/>
          <w:sz w:val="28"/>
          <w:szCs w:val="26"/>
        </w:rPr>
        <w:t xml:space="preserve">Температура </w:t>
      </w:r>
      <w:r w:rsidR="00476F3B" w:rsidRPr="00476F3B">
        <w:rPr>
          <w:rFonts w:ascii="Times New Roman" w:hAnsi="Times New Roman" w:cs="Times New Roman"/>
          <w:sz w:val="28"/>
          <w:szCs w:val="26"/>
        </w:rPr>
        <w:t xml:space="preserve">атмосферы / угольного пласта </w:t>
      </w:r>
      <w:r w:rsidRPr="00476F3B">
        <w:rPr>
          <w:rFonts w:ascii="Times New Roman" w:hAnsi="Times New Roman" w:cs="Times New Roman"/>
          <w:sz w:val="28"/>
          <w:szCs w:val="26"/>
        </w:rPr>
        <w:t>в месте отбора пробы</w:t>
      </w:r>
      <w:r w:rsidR="00AC0CEB" w:rsidRPr="00476F3B">
        <w:rPr>
          <w:rFonts w:ascii="Times New Roman" w:hAnsi="Times New Roman" w:cs="Times New Roman"/>
          <w:sz w:val="28"/>
          <w:szCs w:val="26"/>
        </w:rPr>
        <w:t xml:space="preserve"> </w:t>
      </w:r>
      <w:r w:rsidR="00476F3B" w:rsidRPr="00476F3B"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="00476F3B" w:rsidRPr="00476F3B">
        <w:rPr>
          <w:rFonts w:ascii="Times New Roman" w:hAnsi="Times New Roman" w:cs="Times New Roman"/>
          <w:sz w:val="26"/>
          <w:szCs w:val="26"/>
        </w:rPr>
        <w:t>_  /</w:t>
      </w:r>
      <w:proofErr w:type="gramEnd"/>
      <w:r w:rsidR="00476F3B" w:rsidRPr="00476F3B">
        <w:rPr>
          <w:rFonts w:ascii="Times New Roman" w:hAnsi="Times New Roman" w:cs="Times New Roman"/>
          <w:sz w:val="26"/>
          <w:szCs w:val="26"/>
        </w:rPr>
        <w:t xml:space="preserve">  ___, </w:t>
      </w:r>
      <w:r w:rsidRPr="00476F3B">
        <w:rPr>
          <w:rFonts w:ascii="Times New Roman" w:hAnsi="Times New Roman" w:cs="Times New Roman"/>
          <w:sz w:val="28"/>
          <w:szCs w:val="26"/>
          <w:vertAlign w:val="superscript"/>
        </w:rPr>
        <w:t>о</w:t>
      </w:r>
      <w:r w:rsidRPr="00476F3B">
        <w:rPr>
          <w:rFonts w:ascii="Times New Roman" w:hAnsi="Times New Roman" w:cs="Times New Roman"/>
          <w:sz w:val="28"/>
          <w:szCs w:val="26"/>
        </w:rPr>
        <w:t>С</w:t>
      </w:r>
    </w:p>
    <w:p w14:paraId="362931E2" w14:textId="77777777" w:rsidR="00037A19" w:rsidRPr="00473B98" w:rsidRDefault="00037A19" w:rsidP="00037A19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E7EBD">
        <w:rPr>
          <w:rFonts w:ascii="Times New Roman" w:hAnsi="Times New Roman" w:cs="Times New Roman"/>
          <w:sz w:val="28"/>
          <w:szCs w:val="26"/>
        </w:rPr>
        <w:t xml:space="preserve">Атмосферное давление в </w:t>
      </w:r>
      <w:r w:rsidR="00840831" w:rsidRPr="004E7EBD">
        <w:rPr>
          <w:rFonts w:ascii="Times New Roman" w:hAnsi="Times New Roman" w:cs="Times New Roman"/>
          <w:sz w:val="28"/>
          <w:szCs w:val="26"/>
        </w:rPr>
        <w:t xml:space="preserve">месте отбора пробы </w:t>
      </w:r>
      <w:r w:rsidR="00840831">
        <w:rPr>
          <w:rFonts w:ascii="Times New Roman" w:hAnsi="Times New Roman" w:cs="Times New Roman"/>
          <w:sz w:val="26"/>
          <w:szCs w:val="26"/>
        </w:rPr>
        <w:t xml:space="preserve">______, </w:t>
      </w:r>
      <w:r w:rsidR="00840831" w:rsidRPr="00296630">
        <w:rPr>
          <w:rFonts w:ascii="Times New Roman" w:hAnsi="Times New Roman" w:cs="Times New Roman"/>
          <w:sz w:val="28"/>
          <w:szCs w:val="26"/>
        </w:rPr>
        <w:t>кПа</w:t>
      </w:r>
    </w:p>
    <w:p w14:paraId="656B714F" w14:textId="16D79A42" w:rsidR="00DA5F18" w:rsidRPr="00473B98" w:rsidRDefault="00AC0CEB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1"/>
        <w:gridCol w:w="1439"/>
        <w:gridCol w:w="2478"/>
        <w:gridCol w:w="1633"/>
        <w:gridCol w:w="1762"/>
        <w:gridCol w:w="1491"/>
      </w:tblGrid>
      <w:tr w:rsidR="00E219E6" w:rsidRPr="00473B98" w14:paraId="576E0B36" w14:textId="77777777" w:rsidTr="00DA0481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C51B" w14:textId="77777777" w:rsidR="00E219E6" w:rsidRPr="00296630" w:rsidRDefault="00E219E6" w:rsidP="00EA487B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1247BBE" w14:textId="77777777" w:rsidR="00E219E6" w:rsidRPr="00296630" w:rsidRDefault="00E219E6" w:rsidP="00EA487B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C072F" w14:textId="77777777" w:rsidR="00E219E6" w:rsidRPr="00296630" w:rsidRDefault="00E219E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159C63C7" w14:textId="77777777" w:rsidR="00E219E6" w:rsidRPr="00296630" w:rsidRDefault="00E219E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  <w:p w14:paraId="2BAC8AA2" w14:textId="77777777" w:rsidR="00E219E6" w:rsidRPr="00296630" w:rsidRDefault="00E219E6" w:rsidP="00BD17A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час:мин</w:t>
            </w:r>
            <w:proofErr w:type="gramEnd"/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F2B51" w14:textId="77777777" w:rsidR="00E219E6" w:rsidRPr="00296630" w:rsidRDefault="00E219E6" w:rsidP="00BE1EF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 </w:t>
            </w:r>
            <w:r w:rsidR="00BE1EF6" w:rsidRPr="00296630">
              <w:rPr>
                <w:rFonts w:ascii="Times New Roman" w:hAnsi="Times New Roman" w:cs="Times New Roman"/>
                <w:sz w:val="24"/>
                <w:szCs w:val="24"/>
              </w:rPr>
              <w:t xml:space="preserve">объема </w:t>
            </w:r>
            <w:r w:rsidR="00066772" w:rsidRPr="00296630">
              <w:rPr>
                <w:rFonts w:ascii="Times New Roman" w:hAnsi="Times New Roman" w:cs="Times New Roman"/>
                <w:sz w:val="24"/>
                <w:szCs w:val="24"/>
              </w:rPr>
              <w:t xml:space="preserve">газа </w:t>
            </w: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по шкале</w:t>
            </w:r>
            <w:r w:rsidR="00023D37" w:rsidRPr="00296630">
              <w:rPr>
                <w:rFonts w:ascii="Times New Roman" w:hAnsi="Times New Roman" w:cs="Times New Roman"/>
                <w:sz w:val="24"/>
                <w:szCs w:val="24"/>
              </w:rPr>
              <w:t xml:space="preserve">, нанесенной </w:t>
            </w: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 xml:space="preserve">на стенке измерительного сосуда, </w:t>
            </w:r>
            <w:r w:rsidR="00677833" w:rsidRPr="002966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7833" w:rsidRPr="002966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7A53" w14:textId="77777777" w:rsidR="00023D37" w:rsidRPr="00296630" w:rsidRDefault="00E219E6" w:rsidP="00E219E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14:paraId="668A88F5" w14:textId="1A1FF369" w:rsidR="00E219E6" w:rsidRPr="00296630" w:rsidRDefault="00E219E6" w:rsidP="0085483C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выделив</w:t>
            </w:r>
            <w:r w:rsidR="00815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шегося</w:t>
            </w:r>
            <w:proofErr w:type="gramEnd"/>
            <w:r w:rsidRPr="00296630">
              <w:rPr>
                <w:rFonts w:ascii="Times New Roman" w:hAnsi="Times New Roman" w:cs="Times New Roman"/>
                <w:sz w:val="24"/>
                <w:szCs w:val="24"/>
              </w:rPr>
              <w:t xml:space="preserve"> газа,</w:t>
            </w:r>
            <w:r w:rsidR="0085483C" w:rsidRPr="0029663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85483C" w:rsidRPr="002966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11CB" w14:textId="77777777" w:rsidR="00E219E6" w:rsidRPr="00296630" w:rsidRDefault="00E219E6" w:rsidP="00877F00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 xml:space="preserve">Объем газа, </w:t>
            </w:r>
          </w:p>
          <w:p w14:paraId="1C787D14" w14:textId="77777777" w:rsidR="00E219E6" w:rsidRPr="00296630" w:rsidRDefault="0085483C" w:rsidP="007D4B7D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приведенный к ст</w:t>
            </w:r>
            <w:r w:rsidR="007D4B7D" w:rsidRPr="00296630">
              <w:rPr>
                <w:rFonts w:ascii="Times New Roman" w:hAnsi="Times New Roman" w:cs="Times New Roman"/>
                <w:sz w:val="24"/>
                <w:szCs w:val="24"/>
              </w:rPr>
              <w:t xml:space="preserve">андартным </w:t>
            </w: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4B7D" w:rsidRPr="00296630">
              <w:rPr>
                <w:rFonts w:ascii="Times New Roman" w:hAnsi="Times New Roman" w:cs="Times New Roman"/>
                <w:sz w:val="24"/>
                <w:szCs w:val="24"/>
              </w:rPr>
              <w:t>словиям</w:t>
            </w: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966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2422" w14:textId="77777777" w:rsidR="00E219E6" w:rsidRPr="00296630" w:rsidRDefault="00E219E6">
            <w:pPr>
              <w:pStyle w:val="af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219E6" w:rsidRPr="00473B98" w14:paraId="107CF026" w14:textId="77777777" w:rsidTr="00DA0481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0EECF" w14:textId="77777777" w:rsidR="00E219E6" w:rsidRPr="00296630" w:rsidRDefault="00E219E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64D06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A025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716C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52F1A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BD75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E6" w:rsidRPr="00473B98" w14:paraId="1F78108A" w14:textId="77777777" w:rsidTr="00DA0481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58F97" w14:textId="77777777" w:rsidR="00E219E6" w:rsidRPr="00296630" w:rsidRDefault="00E219E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246A8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D7AB7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9698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3366F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2BC5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E6" w:rsidRPr="00473B98" w14:paraId="471B9B54" w14:textId="77777777" w:rsidTr="00DA0481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F4E28" w14:textId="77777777" w:rsidR="00E219E6" w:rsidRPr="00296630" w:rsidRDefault="00E219E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62E12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44B3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70E7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1AA5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05C8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E6" w:rsidRPr="00473B98" w14:paraId="577C2734" w14:textId="77777777" w:rsidTr="00DA0481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2BEE9" w14:textId="77777777" w:rsidR="00E219E6" w:rsidRPr="00296630" w:rsidRDefault="00E219E6" w:rsidP="00AC76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29882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17EFB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2F2A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18C8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5ED0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E6" w:rsidRPr="00473B98" w14:paraId="0DDD1C0E" w14:textId="77777777" w:rsidTr="00DA0481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8E755" w14:textId="77777777" w:rsidR="00E219E6" w:rsidRPr="00296630" w:rsidRDefault="00E219E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6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F81DD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60141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121F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324AC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CC86" w14:textId="77777777" w:rsidR="00E219E6" w:rsidRPr="00296630" w:rsidRDefault="00E219E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8A03B9" w14:textId="77777777" w:rsidR="0085483C" w:rsidRDefault="0085483C" w:rsidP="00755B12">
      <w:pPr>
        <w:rPr>
          <w:sz w:val="26"/>
          <w:szCs w:val="26"/>
        </w:rPr>
      </w:pPr>
    </w:p>
    <w:p w14:paraId="27BDCAB7" w14:textId="77777777" w:rsidR="0085483C" w:rsidRDefault="0085483C" w:rsidP="00755B12">
      <w:pPr>
        <w:rPr>
          <w:sz w:val="26"/>
          <w:szCs w:val="26"/>
        </w:rPr>
      </w:pPr>
    </w:p>
    <w:p w14:paraId="3716A7B9" w14:textId="77777777" w:rsidR="00DA5F18" w:rsidRPr="00473B98" w:rsidRDefault="00DA5F18" w:rsidP="00755B12">
      <w:pPr>
        <w:rPr>
          <w:sz w:val="26"/>
          <w:szCs w:val="26"/>
          <w:vertAlign w:val="superscript"/>
        </w:rPr>
      </w:pPr>
      <w:r w:rsidRPr="00473B98">
        <w:rPr>
          <w:sz w:val="26"/>
          <w:szCs w:val="26"/>
        </w:rPr>
        <w:tab/>
      </w:r>
      <w:r w:rsidRPr="00296630">
        <w:rPr>
          <w:sz w:val="28"/>
          <w:szCs w:val="26"/>
        </w:rPr>
        <w:t>Изме</w:t>
      </w:r>
      <w:r w:rsidR="00BD17A8" w:rsidRPr="00296630">
        <w:rPr>
          <w:sz w:val="28"/>
          <w:szCs w:val="26"/>
        </w:rPr>
        <w:t>рения проводил</w:t>
      </w:r>
      <w:r w:rsidR="00BD17A8">
        <w:rPr>
          <w:sz w:val="26"/>
          <w:szCs w:val="26"/>
        </w:rPr>
        <w:tab/>
        <w:t xml:space="preserve">________________ </w:t>
      </w:r>
      <w:r w:rsidRPr="00473B98">
        <w:rPr>
          <w:sz w:val="26"/>
          <w:szCs w:val="26"/>
        </w:rPr>
        <w:t>/____</w:t>
      </w:r>
      <w:r w:rsidR="00BD17A8">
        <w:rPr>
          <w:sz w:val="26"/>
          <w:szCs w:val="26"/>
        </w:rPr>
        <w:t>____</w:t>
      </w:r>
      <w:r w:rsidRPr="00473B98">
        <w:rPr>
          <w:sz w:val="26"/>
          <w:szCs w:val="26"/>
        </w:rPr>
        <w:t>__________/</w:t>
      </w:r>
    </w:p>
    <w:p w14:paraId="7B2D247E" w14:textId="77777777" w:rsidR="00DA5F18" w:rsidRPr="00BD17A8" w:rsidRDefault="00DA5F18" w:rsidP="00755B12"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755B12">
        <w:rPr>
          <w:sz w:val="28"/>
          <w:szCs w:val="28"/>
          <w:vertAlign w:val="superscript"/>
        </w:rPr>
        <w:tab/>
      </w:r>
      <w:r w:rsidRPr="00BD17A8">
        <w:t>(подпись)</w:t>
      </w:r>
      <w:proofErr w:type="gramStart"/>
      <w:r w:rsidRPr="00BD17A8">
        <w:tab/>
        <w:t>(</w:t>
      </w:r>
      <w:proofErr w:type="gramEnd"/>
      <w:r w:rsidRPr="00BD17A8">
        <w:t>расшифровка подписи)</w:t>
      </w:r>
    </w:p>
    <w:p w14:paraId="0DDDF022" w14:textId="77777777" w:rsidR="00C612FA" w:rsidRPr="0009012C" w:rsidRDefault="00C612FA">
      <w:pPr>
        <w:spacing w:line="360" w:lineRule="auto"/>
        <w:rPr>
          <w:sz w:val="28"/>
          <w:szCs w:val="28"/>
        </w:rPr>
      </w:pPr>
    </w:p>
    <w:p w14:paraId="165213A8" w14:textId="77777777" w:rsidR="00677C81" w:rsidRDefault="00C612FA" w:rsidP="00FA48CE">
      <w:pPr>
        <w:pStyle w:val="af8"/>
        <w:suppressAutoHyphens/>
        <w:spacing w:after="0"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5C8DC8F" w14:textId="77777777" w:rsidR="00677C81" w:rsidRPr="00C96ADE" w:rsidRDefault="00677C81" w:rsidP="00677C81">
      <w:pPr>
        <w:spacing w:line="360" w:lineRule="auto"/>
        <w:jc w:val="right"/>
        <w:rPr>
          <w:bCs/>
          <w:i/>
        </w:rPr>
      </w:pPr>
      <w:r w:rsidRPr="00C96ADE">
        <w:rPr>
          <w:bCs/>
        </w:rPr>
        <w:t>(</w:t>
      </w:r>
      <w:r w:rsidRPr="00C96ADE">
        <w:rPr>
          <w:bCs/>
          <w:i/>
        </w:rPr>
        <w:t>Рекомендуемый образец</w:t>
      </w:r>
      <w:r w:rsidRPr="00C96ADE">
        <w:rPr>
          <w:bCs/>
        </w:rPr>
        <w:t>)</w:t>
      </w:r>
    </w:p>
    <w:p w14:paraId="55E0BA1E" w14:textId="52C3ABE7" w:rsidR="00FA48CE" w:rsidRPr="00446C4D" w:rsidRDefault="0059466D" w:rsidP="00E51420">
      <w:pPr>
        <w:pStyle w:val="af8"/>
        <w:suppressAutoHyphens/>
        <w:spacing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446C4D">
        <w:rPr>
          <w:rFonts w:ascii="Times New Roman" w:hAnsi="Times New Roman" w:cs="Times New Roman"/>
          <w:b/>
          <w:bCs/>
          <w:sz w:val="28"/>
          <w:szCs w:val="24"/>
        </w:rPr>
        <w:t>ПРОТОКОЛ</w:t>
      </w:r>
      <w:r w:rsidR="00446C4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A48CE" w:rsidRPr="00446C4D">
        <w:rPr>
          <w:rFonts w:ascii="Times New Roman" w:hAnsi="Times New Roman" w:cs="Times New Roman"/>
          <w:b/>
          <w:bCs/>
          <w:sz w:val="28"/>
          <w:szCs w:val="24"/>
        </w:rPr>
        <w:t xml:space="preserve">ОПРЕДЕЛЕНИЯ ОБЪЕМА </w:t>
      </w:r>
      <w:r w:rsidR="00B47DC4" w:rsidRPr="00446C4D">
        <w:rPr>
          <w:rFonts w:ascii="Times New Roman" w:hAnsi="Times New Roman" w:cs="Times New Roman"/>
          <w:b/>
          <w:bCs/>
          <w:sz w:val="28"/>
          <w:szCs w:val="24"/>
        </w:rPr>
        <w:t>ГАЗА</w:t>
      </w:r>
      <w:r w:rsidR="00BE1EF6" w:rsidRPr="00446C4D">
        <w:rPr>
          <w:rFonts w:ascii="Times New Roman" w:hAnsi="Times New Roman" w:cs="Times New Roman"/>
          <w:b/>
          <w:bCs/>
          <w:sz w:val="28"/>
          <w:szCs w:val="24"/>
        </w:rPr>
        <w:t>,</w:t>
      </w:r>
      <w:r w:rsidR="00B47DC4" w:rsidRPr="00446C4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A48CE" w:rsidRPr="00446C4D">
        <w:rPr>
          <w:rFonts w:ascii="Times New Roman" w:hAnsi="Times New Roman" w:cs="Times New Roman"/>
          <w:b/>
          <w:bCs/>
          <w:sz w:val="28"/>
          <w:szCs w:val="24"/>
        </w:rPr>
        <w:t xml:space="preserve">ВЫДЕЛИВШЕГОСЯ </w:t>
      </w:r>
      <w:r w:rsidR="00AE145A" w:rsidRPr="00446C4D">
        <w:rPr>
          <w:rFonts w:ascii="Times New Roman" w:hAnsi="Times New Roman" w:cs="Times New Roman"/>
          <w:b/>
          <w:bCs/>
          <w:sz w:val="28"/>
          <w:szCs w:val="24"/>
        </w:rPr>
        <w:t xml:space="preserve">ИЗ УГОЛЬНОЙ ПРОБЫ </w:t>
      </w:r>
      <w:r w:rsidR="00FA48CE" w:rsidRPr="00446C4D">
        <w:rPr>
          <w:rFonts w:ascii="Times New Roman" w:hAnsi="Times New Roman" w:cs="Times New Roman"/>
          <w:b/>
          <w:bCs/>
          <w:sz w:val="28"/>
          <w:szCs w:val="24"/>
        </w:rPr>
        <w:t>В ЛАБОРАТОРНЫХ УСЛОВИЯХ</w:t>
      </w:r>
    </w:p>
    <w:p w14:paraId="2950E498" w14:textId="77777777" w:rsidR="004565D6" w:rsidRDefault="004565D6" w:rsidP="004565D6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F5E70F0" w14:textId="09D69897" w:rsidR="00DA5F18" w:rsidRPr="00446C4D" w:rsidRDefault="00DA5F18" w:rsidP="008E785D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 xml:space="preserve">Место отбора </w:t>
      </w:r>
      <w:r w:rsidR="00A7252A" w:rsidRPr="00446C4D">
        <w:rPr>
          <w:rFonts w:ascii="Times New Roman" w:hAnsi="Times New Roman" w:cs="Times New Roman"/>
          <w:sz w:val="28"/>
          <w:szCs w:val="28"/>
        </w:rPr>
        <w:t xml:space="preserve">угольной пробы </w:t>
      </w:r>
      <w:r w:rsidR="00446C4D">
        <w:rPr>
          <w:rFonts w:ascii="Times New Roman" w:hAnsi="Times New Roman" w:cs="Times New Roman"/>
          <w:sz w:val="28"/>
          <w:szCs w:val="28"/>
        </w:rPr>
        <w:t>____________________</w:t>
      </w:r>
      <w:r w:rsidRPr="00446C4D">
        <w:rPr>
          <w:rFonts w:ascii="Times New Roman" w:hAnsi="Times New Roman" w:cs="Times New Roman"/>
          <w:sz w:val="28"/>
          <w:szCs w:val="28"/>
        </w:rPr>
        <w:t>____________________</w:t>
      </w:r>
    </w:p>
    <w:p w14:paraId="051F793D" w14:textId="77777777" w:rsidR="00DA5F18" w:rsidRPr="00446C4D" w:rsidRDefault="00DA5F18" w:rsidP="008E785D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ab/>
      </w:r>
      <w:r w:rsidRPr="00446C4D">
        <w:rPr>
          <w:rFonts w:ascii="Times New Roman" w:hAnsi="Times New Roman" w:cs="Times New Roman"/>
          <w:sz w:val="28"/>
          <w:szCs w:val="28"/>
        </w:rPr>
        <w:tab/>
      </w:r>
      <w:r w:rsidRPr="00446C4D">
        <w:rPr>
          <w:rFonts w:ascii="Times New Roman" w:hAnsi="Times New Roman" w:cs="Times New Roman"/>
          <w:sz w:val="28"/>
          <w:szCs w:val="28"/>
        </w:rPr>
        <w:tab/>
      </w:r>
      <w:r w:rsidRPr="00446C4D">
        <w:rPr>
          <w:rFonts w:ascii="Times New Roman" w:hAnsi="Times New Roman" w:cs="Times New Roman"/>
          <w:sz w:val="28"/>
          <w:szCs w:val="28"/>
        </w:rPr>
        <w:tab/>
      </w:r>
      <w:r w:rsidRPr="00446C4D">
        <w:rPr>
          <w:rFonts w:ascii="Times New Roman" w:hAnsi="Times New Roman" w:cs="Times New Roman"/>
          <w:sz w:val="28"/>
          <w:szCs w:val="28"/>
        </w:rPr>
        <w:tab/>
      </w:r>
      <w:r w:rsidRPr="00446C4D">
        <w:rPr>
          <w:rFonts w:ascii="Times New Roman" w:hAnsi="Times New Roman" w:cs="Times New Roman"/>
          <w:sz w:val="28"/>
          <w:szCs w:val="28"/>
        </w:rPr>
        <w:tab/>
      </w:r>
      <w:r w:rsidRPr="00446C4D">
        <w:rPr>
          <w:rFonts w:ascii="Times New Roman" w:hAnsi="Times New Roman" w:cs="Times New Roman"/>
          <w:sz w:val="28"/>
          <w:szCs w:val="28"/>
        </w:rPr>
        <w:tab/>
      </w:r>
      <w:r w:rsidRPr="00446C4D">
        <w:rPr>
          <w:rFonts w:ascii="Times New Roman" w:hAnsi="Times New Roman" w:cs="Times New Roman"/>
          <w:sz w:val="24"/>
          <w:szCs w:val="28"/>
        </w:rPr>
        <w:t>(шахта, пласт, выработка)</w:t>
      </w:r>
    </w:p>
    <w:p w14:paraId="237AC8AB" w14:textId="76A4C1D6" w:rsidR="00DA5F18" w:rsidRPr="00446C4D" w:rsidRDefault="00DA5F18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 xml:space="preserve">Дата отбора </w:t>
      </w:r>
      <w:r w:rsidR="00A7252A" w:rsidRPr="00446C4D">
        <w:rPr>
          <w:rFonts w:ascii="Times New Roman" w:hAnsi="Times New Roman" w:cs="Times New Roman"/>
          <w:sz w:val="28"/>
          <w:szCs w:val="28"/>
        </w:rPr>
        <w:t>угольной пробы</w:t>
      </w:r>
      <w:r w:rsidRPr="00446C4D">
        <w:rPr>
          <w:rFonts w:ascii="Times New Roman" w:hAnsi="Times New Roman" w:cs="Times New Roman"/>
          <w:sz w:val="28"/>
          <w:szCs w:val="28"/>
        </w:rPr>
        <w:t xml:space="preserve"> </w:t>
      </w:r>
      <w:r w:rsidR="00446C4D">
        <w:rPr>
          <w:rFonts w:ascii="Times New Roman" w:hAnsi="Times New Roman" w:cs="Times New Roman"/>
          <w:sz w:val="28"/>
          <w:szCs w:val="28"/>
        </w:rPr>
        <w:t>___________________________</w:t>
      </w:r>
      <w:r w:rsidRPr="00446C4D">
        <w:rPr>
          <w:rFonts w:ascii="Times New Roman" w:hAnsi="Times New Roman" w:cs="Times New Roman"/>
          <w:sz w:val="28"/>
          <w:szCs w:val="28"/>
        </w:rPr>
        <w:t>_______________</w:t>
      </w:r>
    </w:p>
    <w:p w14:paraId="387101BE" w14:textId="77777777" w:rsidR="00DA5F18" w:rsidRPr="00446C4D" w:rsidRDefault="00DA5F18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A7252A" w:rsidRPr="00446C4D">
        <w:rPr>
          <w:rFonts w:ascii="Times New Roman" w:hAnsi="Times New Roman" w:cs="Times New Roman"/>
          <w:sz w:val="28"/>
          <w:szCs w:val="28"/>
        </w:rPr>
        <w:t xml:space="preserve">сосуда </w:t>
      </w:r>
      <w:r w:rsidRPr="00446C4D">
        <w:rPr>
          <w:rFonts w:ascii="Times New Roman" w:hAnsi="Times New Roman" w:cs="Times New Roman"/>
          <w:sz w:val="28"/>
          <w:szCs w:val="28"/>
        </w:rPr>
        <w:t xml:space="preserve">с </w:t>
      </w:r>
      <w:r w:rsidR="00A7252A" w:rsidRPr="00446C4D">
        <w:rPr>
          <w:rFonts w:ascii="Times New Roman" w:hAnsi="Times New Roman" w:cs="Times New Roman"/>
          <w:sz w:val="28"/>
          <w:szCs w:val="28"/>
        </w:rPr>
        <w:t xml:space="preserve">угольной пробой </w:t>
      </w:r>
      <w:r w:rsidRPr="00446C4D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25CA3A6" w14:textId="77777777" w:rsidR="00DA5F18" w:rsidRPr="00446C4D" w:rsidRDefault="0029107E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>Количество</w:t>
      </w:r>
      <w:r w:rsidR="00DA5F18" w:rsidRPr="00446C4D">
        <w:rPr>
          <w:rFonts w:ascii="Times New Roman" w:hAnsi="Times New Roman" w:cs="Times New Roman"/>
          <w:sz w:val="28"/>
          <w:szCs w:val="28"/>
        </w:rPr>
        <w:t xml:space="preserve"> </w:t>
      </w:r>
      <w:r w:rsidRPr="00446C4D">
        <w:rPr>
          <w:rFonts w:ascii="Times New Roman" w:hAnsi="Times New Roman" w:cs="Times New Roman"/>
          <w:sz w:val="28"/>
          <w:szCs w:val="28"/>
        </w:rPr>
        <w:t xml:space="preserve">угольных проб, </w:t>
      </w:r>
      <w:r w:rsidR="00DA5F18" w:rsidRPr="00446C4D">
        <w:rPr>
          <w:rFonts w:ascii="Times New Roman" w:hAnsi="Times New Roman" w:cs="Times New Roman"/>
          <w:sz w:val="28"/>
          <w:szCs w:val="28"/>
        </w:rPr>
        <w:t xml:space="preserve">отобранных на участке </w:t>
      </w:r>
      <w:r w:rsidRPr="00446C4D">
        <w:rPr>
          <w:rFonts w:ascii="Times New Roman" w:hAnsi="Times New Roman" w:cs="Times New Roman"/>
          <w:sz w:val="28"/>
          <w:szCs w:val="28"/>
        </w:rPr>
        <w:t xml:space="preserve">угольного пласта </w:t>
      </w:r>
      <w:r w:rsidR="00DA5F18" w:rsidRPr="00446C4D">
        <w:rPr>
          <w:rFonts w:ascii="Times New Roman" w:hAnsi="Times New Roman" w:cs="Times New Roman"/>
          <w:sz w:val="28"/>
          <w:szCs w:val="28"/>
        </w:rPr>
        <w:t>_______________</w:t>
      </w:r>
    </w:p>
    <w:p w14:paraId="16FEF80A" w14:textId="77777777" w:rsidR="00BD17A8" w:rsidRPr="007512F4" w:rsidRDefault="00DA5F18" w:rsidP="00BD17A8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 xml:space="preserve">Время доставки в лабораторию </w:t>
      </w:r>
      <w:r w:rsidRPr="007512F4">
        <w:rPr>
          <w:rFonts w:ascii="Times New Roman" w:hAnsi="Times New Roman" w:cs="Times New Roman"/>
          <w:sz w:val="28"/>
          <w:szCs w:val="28"/>
        </w:rPr>
        <w:t>__________</w:t>
      </w:r>
    </w:p>
    <w:p w14:paraId="4E7E5E37" w14:textId="77777777" w:rsidR="00DA5F18" w:rsidRPr="00446C4D" w:rsidRDefault="00BD17A8" w:rsidP="00BD17A8">
      <w:pPr>
        <w:pStyle w:val="af8"/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 xml:space="preserve">    </w:t>
      </w:r>
      <w:r w:rsidR="0029107E" w:rsidRPr="00446C4D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="0029107E" w:rsidRPr="00446C4D">
        <w:rPr>
          <w:rFonts w:ascii="Times New Roman" w:hAnsi="Times New Roman" w:cs="Times New Roman"/>
          <w:sz w:val="24"/>
          <w:szCs w:val="28"/>
        </w:rPr>
        <w:t>час</w:t>
      </w:r>
      <w:r w:rsidR="00C96ADE" w:rsidRPr="00446C4D">
        <w:rPr>
          <w:rFonts w:ascii="Times New Roman" w:hAnsi="Times New Roman" w:cs="Times New Roman"/>
          <w:sz w:val="24"/>
          <w:szCs w:val="28"/>
        </w:rPr>
        <w:t>:</w:t>
      </w:r>
      <w:r w:rsidR="0029107E" w:rsidRPr="00446C4D">
        <w:rPr>
          <w:rFonts w:ascii="Times New Roman" w:hAnsi="Times New Roman" w:cs="Times New Roman"/>
          <w:sz w:val="24"/>
          <w:szCs w:val="28"/>
        </w:rPr>
        <w:t>мин</w:t>
      </w:r>
      <w:proofErr w:type="gramEnd"/>
      <w:r w:rsidR="0029107E" w:rsidRPr="00446C4D">
        <w:rPr>
          <w:rFonts w:ascii="Times New Roman" w:hAnsi="Times New Roman" w:cs="Times New Roman"/>
          <w:sz w:val="24"/>
          <w:szCs w:val="28"/>
        </w:rPr>
        <w:t>)</w:t>
      </w:r>
    </w:p>
    <w:p w14:paraId="60F141DD" w14:textId="77777777" w:rsidR="00657F36" w:rsidRPr="007512F4" w:rsidRDefault="00657F36" w:rsidP="00657F36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 xml:space="preserve">Отметка о прохождении теста на герметичность </w:t>
      </w:r>
      <w:r w:rsidRPr="007512F4">
        <w:rPr>
          <w:rFonts w:ascii="Times New Roman" w:hAnsi="Times New Roman" w:cs="Times New Roman"/>
          <w:sz w:val="28"/>
          <w:szCs w:val="28"/>
        </w:rPr>
        <w:t>___________________</w:t>
      </w:r>
    </w:p>
    <w:p w14:paraId="2278ABFB" w14:textId="77777777" w:rsidR="00657F36" w:rsidRPr="00446C4D" w:rsidRDefault="00657F36" w:rsidP="00657F36">
      <w:pPr>
        <w:pStyle w:val="af8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46C4D">
        <w:rPr>
          <w:rFonts w:ascii="Times New Roman" w:hAnsi="Times New Roman" w:cs="Times New Roman"/>
          <w:sz w:val="24"/>
          <w:szCs w:val="28"/>
        </w:rPr>
        <w:t>(да, нет)</w:t>
      </w:r>
    </w:p>
    <w:p w14:paraId="0A6A76DB" w14:textId="77777777" w:rsidR="00DA5F18" w:rsidRPr="00446C4D" w:rsidRDefault="00DA5F18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>Вес пусто</w:t>
      </w:r>
      <w:r w:rsidR="00A7252A" w:rsidRPr="00446C4D">
        <w:rPr>
          <w:rFonts w:ascii="Times New Roman" w:hAnsi="Times New Roman" w:cs="Times New Roman"/>
          <w:sz w:val="28"/>
          <w:szCs w:val="28"/>
        </w:rPr>
        <w:t>го сосуда</w:t>
      </w:r>
      <w:r w:rsidRPr="00446C4D">
        <w:rPr>
          <w:rFonts w:ascii="Times New Roman" w:hAnsi="Times New Roman" w:cs="Times New Roman"/>
          <w:sz w:val="28"/>
          <w:szCs w:val="28"/>
        </w:rPr>
        <w:t xml:space="preserve"> ________</w:t>
      </w:r>
      <w:r w:rsidR="0029107E" w:rsidRPr="00446C4D">
        <w:rPr>
          <w:rFonts w:ascii="Times New Roman" w:hAnsi="Times New Roman" w:cs="Times New Roman"/>
          <w:sz w:val="28"/>
          <w:szCs w:val="28"/>
        </w:rPr>
        <w:t>, кг</w:t>
      </w:r>
    </w:p>
    <w:p w14:paraId="315E6BA7" w14:textId="77777777" w:rsidR="00DA5F18" w:rsidRPr="00446C4D" w:rsidRDefault="00DA5F18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 xml:space="preserve">Вес </w:t>
      </w:r>
      <w:r w:rsidR="00A7252A" w:rsidRPr="00446C4D">
        <w:rPr>
          <w:rFonts w:ascii="Times New Roman" w:hAnsi="Times New Roman" w:cs="Times New Roman"/>
          <w:sz w:val="28"/>
          <w:szCs w:val="28"/>
        </w:rPr>
        <w:t xml:space="preserve">сосуда </w:t>
      </w:r>
      <w:r w:rsidRPr="00446C4D">
        <w:rPr>
          <w:rFonts w:ascii="Times New Roman" w:hAnsi="Times New Roman" w:cs="Times New Roman"/>
          <w:sz w:val="28"/>
          <w:szCs w:val="28"/>
        </w:rPr>
        <w:t xml:space="preserve">с </w:t>
      </w:r>
      <w:r w:rsidR="00A7252A" w:rsidRPr="00446C4D">
        <w:rPr>
          <w:rFonts w:ascii="Times New Roman" w:hAnsi="Times New Roman" w:cs="Times New Roman"/>
          <w:sz w:val="28"/>
          <w:szCs w:val="28"/>
        </w:rPr>
        <w:t>угольной пробой</w:t>
      </w:r>
      <w:r w:rsidRPr="00446C4D">
        <w:rPr>
          <w:rFonts w:ascii="Times New Roman" w:hAnsi="Times New Roman" w:cs="Times New Roman"/>
          <w:sz w:val="28"/>
          <w:szCs w:val="28"/>
        </w:rPr>
        <w:t xml:space="preserve"> ________</w:t>
      </w:r>
      <w:r w:rsidR="0029107E" w:rsidRPr="00446C4D">
        <w:rPr>
          <w:rFonts w:ascii="Times New Roman" w:hAnsi="Times New Roman" w:cs="Times New Roman"/>
          <w:sz w:val="28"/>
          <w:szCs w:val="28"/>
        </w:rPr>
        <w:t>, кг</w:t>
      </w:r>
    </w:p>
    <w:p w14:paraId="0E54B312" w14:textId="05BAEABB" w:rsidR="00DA5F18" w:rsidRPr="00446C4D" w:rsidRDefault="00567799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F3B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 w:rsidR="00476F3B" w:rsidRPr="00476F3B">
        <w:rPr>
          <w:rFonts w:ascii="Times New Roman" w:hAnsi="Times New Roman" w:cs="Times New Roman"/>
          <w:sz w:val="28"/>
          <w:szCs w:val="28"/>
        </w:rPr>
        <w:t xml:space="preserve">атмосферы / угольного пласта </w:t>
      </w:r>
      <w:r w:rsidRPr="00476F3B">
        <w:rPr>
          <w:rFonts w:ascii="Times New Roman" w:hAnsi="Times New Roman" w:cs="Times New Roman"/>
          <w:sz w:val="28"/>
          <w:szCs w:val="28"/>
        </w:rPr>
        <w:t xml:space="preserve">в месте отбора пробы </w:t>
      </w:r>
      <w:r w:rsidR="00476F3B" w:rsidRPr="00476F3B">
        <w:rPr>
          <w:rFonts w:ascii="Times New Roman" w:hAnsi="Times New Roman" w:cs="Times New Roman"/>
          <w:sz w:val="28"/>
          <w:szCs w:val="28"/>
        </w:rPr>
        <w:t>___/ ___</w:t>
      </w:r>
      <w:r w:rsidRPr="00476F3B">
        <w:rPr>
          <w:rFonts w:ascii="Times New Roman" w:hAnsi="Times New Roman" w:cs="Times New Roman"/>
          <w:sz w:val="28"/>
          <w:szCs w:val="28"/>
        </w:rPr>
        <w:t xml:space="preserve">, </w:t>
      </w:r>
      <w:r w:rsidR="008E785D" w:rsidRPr="00476F3B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8E785D" w:rsidRPr="00476F3B">
        <w:rPr>
          <w:rFonts w:ascii="Times New Roman" w:hAnsi="Times New Roman" w:cs="Times New Roman"/>
          <w:sz w:val="28"/>
          <w:szCs w:val="28"/>
        </w:rPr>
        <w:t>С</w:t>
      </w:r>
    </w:p>
    <w:p w14:paraId="6266855D" w14:textId="77777777" w:rsidR="00DA5F18" w:rsidRPr="00446C4D" w:rsidRDefault="00DA5F18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C4D">
        <w:rPr>
          <w:rFonts w:ascii="Times New Roman" w:hAnsi="Times New Roman" w:cs="Times New Roman"/>
          <w:sz w:val="28"/>
          <w:szCs w:val="28"/>
        </w:rPr>
        <w:t>Атмосферное давление в месте отбора пробы ______</w:t>
      </w:r>
      <w:r w:rsidR="00BD17A8" w:rsidRPr="00446C4D">
        <w:rPr>
          <w:rFonts w:ascii="Times New Roman" w:hAnsi="Times New Roman" w:cs="Times New Roman"/>
          <w:sz w:val="28"/>
          <w:szCs w:val="28"/>
        </w:rPr>
        <w:t>, кПа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0"/>
        <w:gridCol w:w="1299"/>
        <w:gridCol w:w="2551"/>
        <w:gridCol w:w="1701"/>
        <w:gridCol w:w="1762"/>
        <w:gridCol w:w="1491"/>
      </w:tblGrid>
      <w:tr w:rsidR="00304CD3" w:rsidRPr="00473B98" w14:paraId="0F7B558B" w14:textId="77777777" w:rsidTr="005D3D7B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3A19" w14:textId="77777777" w:rsidR="00304CD3" w:rsidRPr="00DA0481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1C877B" w14:textId="77777777" w:rsidR="00304CD3" w:rsidRPr="00DA0481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64E95" w14:textId="77777777" w:rsidR="00304CD3" w:rsidRPr="00DA0481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188155E4" w14:textId="77777777" w:rsidR="00304CD3" w:rsidRPr="00DA0481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  <w:p w14:paraId="34C8C24E" w14:textId="77777777" w:rsidR="00304CD3" w:rsidRPr="00DA0481" w:rsidRDefault="00BD17A8" w:rsidP="00BD17A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час:</w:t>
            </w:r>
            <w:r w:rsidR="00304CD3" w:rsidRPr="00DA048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End"/>
            <w:r w:rsidR="00304CD3" w:rsidRPr="00DA0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2EB57" w14:textId="77777777" w:rsidR="00304CD3" w:rsidRPr="00DA0481" w:rsidRDefault="00304CD3" w:rsidP="00BE1EF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 </w:t>
            </w:r>
            <w:r w:rsidR="00BE1EF6" w:rsidRPr="00DA0481">
              <w:rPr>
                <w:rFonts w:ascii="Times New Roman" w:hAnsi="Times New Roman" w:cs="Times New Roman"/>
                <w:sz w:val="24"/>
                <w:szCs w:val="24"/>
              </w:rPr>
              <w:t xml:space="preserve">объема </w:t>
            </w:r>
            <w:r w:rsidR="00066772" w:rsidRPr="00DA0481">
              <w:rPr>
                <w:rFonts w:ascii="Times New Roman" w:hAnsi="Times New Roman" w:cs="Times New Roman"/>
                <w:sz w:val="24"/>
                <w:szCs w:val="24"/>
              </w:rPr>
              <w:t xml:space="preserve">газа </w:t>
            </w: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 xml:space="preserve">по шкале, нанесенной на стенке измерительного сосуда, </w:t>
            </w:r>
            <w:r w:rsidR="0085483C" w:rsidRPr="00DA04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5483C" w:rsidRPr="00DA04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1EE3" w14:textId="77777777" w:rsidR="00304CD3" w:rsidRPr="00DA0481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14:paraId="2BFCEE74" w14:textId="3F5977ED" w:rsidR="00304CD3" w:rsidRPr="00DA0481" w:rsidRDefault="00414B0A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4CD3" w:rsidRPr="00DA0481">
              <w:rPr>
                <w:rFonts w:ascii="Times New Roman" w:hAnsi="Times New Roman" w:cs="Times New Roman"/>
                <w:sz w:val="24"/>
                <w:szCs w:val="24"/>
              </w:rPr>
              <w:t>ыделивше</w:t>
            </w:r>
            <w:r w:rsidR="005D3D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4CD3" w:rsidRPr="00DA0481">
              <w:rPr>
                <w:rFonts w:ascii="Times New Roman" w:hAnsi="Times New Roman" w:cs="Times New Roman"/>
                <w:sz w:val="24"/>
                <w:szCs w:val="24"/>
              </w:rPr>
              <w:t>гося</w:t>
            </w:r>
            <w:proofErr w:type="gramEnd"/>
            <w:r w:rsidR="00304CD3" w:rsidRPr="00DA0481">
              <w:rPr>
                <w:rFonts w:ascii="Times New Roman" w:hAnsi="Times New Roman" w:cs="Times New Roman"/>
                <w:sz w:val="24"/>
                <w:szCs w:val="24"/>
              </w:rPr>
              <w:t xml:space="preserve"> газа, </w:t>
            </w:r>
            <w:r w:rsidR="0085483C" w:rsidRPr="00DA04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5483C" w:rsidRPr="00DA04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9D4D" w14:textId="77777777" w:rsidR="00304CD3" w:rsidRPr="00DA0481" w:rsidRDefault="00840831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Объем газа,</w:t>
            </w:r>
          </w:p>
          <w:p w14:paraId="46235F8D" w14:textId="77777777" w:rsidR="00304CD3" w:rsidRPr="00DA0481" w:rsidRDefault="00304CD3" w:rsidP="00657F3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приведенный к ст</w:t>
            </w:r>
            <w:r w:rsidR="00657F36" w:rsidRPr="00DA0481">
              <w:rPr>
                <w:rFonts w:ascii="Times New Roman" w:hAnsi="Times New Roman" w:cs="Times New Roman"/>
                <w:sz w:val="24"/>
                <w:szCs w:val="24"/>
              </w:rPr>
              <w:t xml:space="preserve">андартным </w:t>
            </w: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7F36" w:rsidRPr="00DA0481">
              <w:rPr>
                <w:rFonts w:ascii="Times New Roman" w:hAnsi="Times New Roman" w:cs="Times New Roman"/>
                <w:sz w:val="24"/>
                <w:szCs w:val="24"/>
              </w:rPr>
              <w:t>словиям</w:t>
            </w:r>
            <w:r w:rsidR="0085483C" w:rsidRPr="00DA0481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85483C" w:rsidRPr="00DA04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57020" w14:textId="77777777" w:rsidR="00304CD3" w:rsidRPr="00DA0481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04CD3" w:rsidRPr="00473B98" w14:paraId="440075F6" w14:textId="77777777" w:rsidTr="005D3D7B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D67C7" w14:textId="77777777" w:rsidR="00304CD3" w:rsidRPr="00DA0481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2EC34" w14:textId="77777777" w:rsidR="00304CD3" w:rsidRPr="00DA0481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2F22" w14:textId="77777777" w:rsidR="00304CD3" w:rsidRPr="00DA0481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CD37" w14:textId="77777777" w:rsidR="00304CD3" w:rsidRPr="00DA0481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BB14" w14:textId="77777777" w:rsidR="00304CD3" w:rsidRPr="00DA0481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D119" w14:textId="77777777" w:rsidR="00304CD3" w:rsidRPr="00DA0481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D3" w:rsidRPr="00473B98" w14:paraId="65441D24" w14:textId="77777777" w:rsidTr="005D3D7B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A3BF3" w14:textId="77777777" w:rsidR="00304CD3" w:rsidRPr="00446C4D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AD475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57E05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6C6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3956A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FB64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D3" w:rsidRPr="00473B98" w14:paraId="7068A8A8" w14:textId="77777777" w:rsidTr="005D3D7B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EEAFD" w14:textId="77777777" w:rsidR="00304CD3" w:rsidRPr="00446C4D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99785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69838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6596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8075C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FC10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D3" w:rsidRPr="00473B98" w14:paraId="7C8A0071" w14:textId="77777777" w:rsidTr="005D3D7B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B33BB" w14:textId="77777777" w:rsidR="00304CD3" w:rsidRPr="00446C4D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4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C9322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53F1E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2B7A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7DAE6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772E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CD3" w:rsidRPr="00473B98" w14:paraId="0B32D3CA" w14:textId="77777777" w:rsidTr="005D3D7B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FDBFF" w14:textId="77777777" w:rsidR="00304CD3" w:rsidRPr="00446C4D" w:rsidRDefault="00304CD3" w:rsidP="00243246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6C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7A3AD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ED5C1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FF8A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A3456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B3F7" w14:textId="77777777" w:rsidR="00304CD3" w:rsidRPr="00446C4D" w:rsidRDefault="00304CD3" w:rsidP="00243246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3A3AE" w14:textId="77777777" w:rsidR="00DA5F18" w:rsidRPr="00473B98" w:rsidRDefault="00DA5F18">
      <w:pPr>
        <w:pStyle w:val="af8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18DB2600" w14:textId="77777777" w:rsidR="00DA5F18" w:rsidRPr="00473B98" w:rsidRDefault="00DA5F18" w:rsidP="00BD17A8">
      <w:pPr>
        <w:rPr>
          <w:sz w:val="26"/>
          <w:szCs w:val="26"/>
          <w:vertAlign w:val="superscript"/>
        </w:rPr>
      </w:pPr>
      <w:r w:rsidRPr="00473B98">
        <w:rPr>
          <w:sz w:val="26"/>
          <w:szCs w:val="26"/>
        </w:rPr>
        <w:tab/>
      </w:r>
      <w:r w:rsidRPr="00446C4D">
        <w:rPr>
          <w:sz w:val="28"/>
          <w:szCs w:val="26"/>
        </w:rPr>
        <w:t>Измерения проводил</w:t>
      </w:r>
      <w:r w:rsidRPr="00473B98">
        <w:rPr>
          <w:sz w:val="26"/>
          <w:szCs w:val="26"/>
        </w:rPr>
        <w:tab/>
        <w:t>_________________</w:t>
      </w:r>
      <w:r w:rsidR="00BD17A8">
        <w:rPr>
          <w:sz w:val="26"/>
          <w:szCs w:val="26"/>
        </w:rPr>
        <w:t xml:space="preserve"> </w:t>
      </w:r>
      <w:r w:rsidRPr="00473B98">
        <w:rPr>
          <w:sz w:val="26"/>
          <w:szCs w:val="26"/>
        </w:rPr>
        <w:t>/__</w:t>
      </w:r>
      <w:r w:rsidR="00BD17A8">
        <w:rPr>
          <w:sz w:val="26"/>
          <w:szCs w:val="26"/>
        </w:rPr>
        <w:t>____</w:t>
      </w:r>
      <w:r w:rsidRPr="00473B98">
        <w:rPr>
          <w:sz w:val="26"/>
          <w:szCs w:val="26"/>
        </w:rPr>
        <w:t>_____________/</w:t>
      </w:r>
    </w:p>
    <w:p w14:paraId="2A4D9509" w14:textId="77777777" w:rsidR="00DA5F18" w:rsidRDefault="00DA5F18">
      <w:pPr>
        <w:spacing w:line="360" w:lineRule="auto"/>
      </w:pPr>
      <w:r w:rsidRPr="00473B98">
        <w:rPr>
          <w:sz w:val="26"/>
          <w:szCs w:val="26"/>
          <w:vertAlign w:val="superscript"/>
        </w:rPr>
        <w:tab/>
      </w:r>
      <w:r w:rsidRPr="00473B98">
        <w:rPr>
          <w:sz w:val="26"/>
          <w:szCs w:val="26"/>
          <w:vertAlign w:val="superscript"/>
        </w:rPr>
        <w:tab/>
      </w:r>
      <w:r w:rsidRPr="00473B98">
        <w:rPr>
          <w:sz w:val="26"/>
          <w:szCs w:val="26"/>
          <w:vertAlign w:val="superscript"/>
        </w:rPr>
        <w:tab/>
      </w:r>
      <w:r w:rsidRPr="00473B98">
        <w:rPr>
          <w:sz w:val="26"/>
          <w:szCs w:val="26"/>
          <w:vertAlign w:val="superscript"/>
        </w:rPr>
        <w:tab/>
      </w:r>
      <w:r w:rsidRPr="00473B98">
        <w:rPr>
          <w:sz w:val="26"/>
          <w:szCs w:val="26"/>
          <w:vertAlign w:val="superscript"/>
        </w:rPr>
        <w:tab/>
      </w:r>
      <w:r w:rsidR="00BE1EF6" w:rsidRPr="00BD17A8">
        <w:tab/>
      </w:r>
      <w:r w:rsidRPr="00BD17A8">
        <w:t>(подпись)</w:t>
      </w:r>
      <w:r w:rsidRPr="00BD17A8">
        <w:tab/>
      </w:r>
      <w:r w:rsidR="00BD17A8">
        <w:t xml:space="preserve"> </w:t>
      </w:r>
      <w:proofErr w:type="gramStart"/>
      <w:r w:rsidR="00BD17A8">
        <w:t xml:space="preserve">   </w:t>
      </w:r>
      <w:r w:rsidRPr="00BD17A8">
        <w:t>(</w:t>
      </w:r>
      <w:proofErr w:type="gramEnd"/>
      <w:r w:rsidRPr="00BD17A8">
        <w:t>расшифровка подписи)</w:t>
      </w:r>
    </w:p>
    <w:p w14:paraId="2B05822F" w14:textId="77777777" w:rsidR="005F2AFB" w:rsidRDefault="005F2AFB">
      <w:pPr>
        <w:spacing w:line="360" w:lineRule="auto"/>
      </w:pPr>
    </w:p>
    <w:p w14:paraId="3A6C75BE" w14:textId="77777777" w:rsidR="005F2AFB" w:rsidRPr="00BD17A8" w:rsidRDefault="005F2AFB">
      <w:pPr>
        <w:spacing w:line="360" w:lineRule="auto"/>
        <w:sectPr w:rsidR="005F2AFB" w:rsidRPr="00BD17A8" w:rsidSect="00691C33">
          <w:pgSz w:w="11906" w:h="16838"/>
          <w:pgMar w:top="1134" w:right="851" w:bottom="1134" w:left="1701" w:header="426" w:footer="709" w:gutter="0"/>
          <w:pgNumType w:start="1"/>
          <w:cols w:space="720"/>
          <w:titlePg/>
          <w:docGrid w:linePitch="360"/>
        </w:sectPr>
      </w:pPr>
    </w:p>
    <w:p w14:paraId="7D5B353C" w14:textId="77777777" w:rsidR="00677C81" w:rsidRPr="00C96ADE" w:rsidRDefault="00677C81" w:rsidP="00677C81">
      <w:pPr>
        <w:spacing w:line="360" w:lineRule="auto"/>
        <w:jc w:val="right"/>
        <w:rPr>
          <w:bCs/>
          <w:i/>
        </w:rPr>
      </w:pPr>
      <w:r w:rsidRPr="00C96ADE">
        <w:rPr>
          <w:bCs/>
        </w:rPr>
        <w:t>(</w:t>
      </w:r>
      <w:r w:rsidRPr="00C96ADE">
        <w:rPr>
          <w:bCs/>
          <w:i/>
        </w:rPr>
        <w:t>Рекомендуемый образец</w:t>
      </w:r>
      <w:r w:rsidRPr="00C96ADE">
        <w:rPr>
          <w:bCs/>
        </w:rPr>
        <w:t>)</w:t>
      </w:r>
    </w:p>
    <w:p w14:paraId="76F46C58" w14:textId="71BE8318" w:rsidR="00DA5F18" w:rsidRPr="00321401" w:rsidRDefault="004775ED" w:rsidP="00E51420">
      <w:pPr>
        <w:spacing w:after="120"/>
        <w:jc w:val="center"/>
        <w:rPr>
          <w:b/>
          <w:sz w:val="28"/>
        </w:rPr>
      </w:pPr>
      <w:r w:rsidRPr="00321401">
        <w:rPr>
          <w:b/>
          <w:iCs/>
          <w:sz w:val="28"/>
        </w:rPr>
        <w:t>ПРОТОКОЛ</w:t>
      </w:r>
      <w:r w:rsidR="00321401">
        <w:rPr>
          <w:b/>
          <w:iCs/>
          <w:sz w:val="28"/>
        </w:rPr>
        <w:t xml:space="preserve"> </w:t>
      </w:r>
      <w:r w:rsidRPr="00321401">
        <w:rPr>
          <w:b/>
          <w:bCs/>
          <w:sz w:val="28"/>
        </w:rPr>
        <w:t xml:space="preserve">ОПРЕДЕЛЕНИЯ ОБЪЕМА ГАЗА, </w:t>
      </w:r>
      <w:r w:rsidR="00840831" w:rsidRPr="00321401">
        <w:rPr>
          <w:b/>
          <w:bCs/>
          <w:sz w:val="28"/>
        </w:rPr>
        <w:t>ВЫДЕЛИВШЕГОСЯ ИЗ УГОЛЬНОЙ ПРОБЫ</w:t>
      </w:r>
      <w:r w:rsidR="00321401">
        <w:rPr>
          <w:b/>
          <w:bCs/>
          <w:sz w:val="28"/>
        </w:rPr>
        <w:t xml:space="preserve"> </w:t>
      </w:r>
      <w:r w:rsidR="00321401">
        <w:rPr>
          <w:b/>
          <w:bCs/>
          <w:sz w:val="28"/>
        </w:rPr>
        <w:br/>
      </w:r>
      <w:r w:rsidRPr="00321401">
        <w:rPr>
          <w:b/>
          <w:bCs/>
          <w:sz w:val="28"/>
        </w:rPr>
        <w:t xml:space="preserve">ПРИ </w:t>
      </w:r>
      <w:r w:rsidRPr="00321401">
        <w:rPr>
          <w:b/>
          <w:sz w:val="28"/>
        </w:rPr>
        <w:t>ЕЕ ИЗМЕЛЬЧЕНИИ ДО ФРАКЦИИ МЕНЕЕ 0,1 ММ</w:t>
      </w:r>
    </w:p>
    <w:p w14:paraId="19ED7551" w14:textId="77777777" w:rsidR="00DA5F18" w:rsidRPr="00321401" w:rsidRDefault="00DA5F18" w:rsidP="006F03B0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401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C441DF" w:rsidRPr="00321401">
        <w:rPr>
          <w:rFonts w:ascii="Times New Roman" w:hAnsi="Times New Roman" w:cs="Times New Roman"/>
          <w:sz w:val="28"/>
          <w:szCs w:val="28"/>
        </w:rPr>
        <w:t xml:space="preserve">сосуда </w:t>
      </w:r>
      <w:r w:rsidRPr="00321401">
        <w:rPr>
          <w:rFonts w:ascii="Times New Roman" w:hAnsi="Times New Roman" w:cs="Times New Roman"/>
          <w:sz w:val="28"/>
          <w:szCs w:val="28"/>
        </w:rPr>
        <w:t xml:space="preserve">с </w:t>
      </w:r>
      <w:r w:rsidR="00C441DF" w:rsidRPr="00321401">
        <w:rPr>
          <w:rFonts w:ascii="Times New Roman" w:hAnsi="Times New Roman" w:cs="Times New Roman"/>
          <w:sz w:val="28"/>
          <w:szCs w:val="28"/>
        </w:rPr>
        <w:t xml:space="preserve">угольной пробой </w:t>
      </w:r>
      <w:r w:rsidRPr="00321401">
        <w:rPr>
          <w:rFonts w:ascii="Times New Roman" w:hAnsi="Times New Roman" w:cs="Times New Roman"/>
          <w:sz w:val="28"/>
          <w:szCs w:val="28"/>
        </w:rPr>
        <w:t>____________________</w:t>
      </w:r>
    </w:p>
    <w:p w14:paraId="45BA6CE2" w14:textId="77777777" w:rsidR="00DA5F18" w:rsidRPr="00321401" w:rsidRDefault="00DA5F18" w:rsidP="006F03B0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401">
        <w:rPr>
          <w:rFonts w:ascii="Times New Roman" w:hAnsi="Times New Roman" w:cs="Times New Roman"/>
          <w:sz w:val="28"/>
          <w:szCs w:val="28"/>
        </w:rPr>
        <w:t xml:space="preserve">Общее число отобранных на данном участке </w:t>
      </w:r>
      <w:r w:rsidR="00C441DF" w:rsidRPr="00321401">
        <w:rPr>
          <w:rFonts w:ascii="Times New Roman" w:hAnsi="Times New Roman" w:cs="Times New Roman"/>
          <w:sz w:val="28"/>
          <w:szCs w:val="28"/>
        </w:rPr>
        <w:t xml:space="preserve">угольных проб </w:t>
      </w:r>
      <w:r w:rsidRPr="00321401">
        <w:rPr>
          <w:rFonts w:ascii="Times New Roman" w:hAnsi="Times New Roman" w:cs="Times New Roman"/>
          <w:sz w:val="28"/>
          <w:szCs w:val="28"/>
        </w:rPr>
        <w:t>_____________</w:t>
      </w:r>
    </w:p>
    <w:p w14:paraId="1BEFE662" w14:textId="77777777" w:rsidR="00BD17A8" w:rsidRPr="00D82792" w:rsidRDefault="00DA5F18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1401">
        <w:rPr>
          <w:rFonts w:ascii="Times New Roman" w:hAnsi="Times New Roman" w:cs="Times New Roman"/>
          <w:sz w:val="28"/>
          <w:szCs w:val="28"/>
        </w:rPr>
        <w:t xml:space="preserve">Время доставки в лабораторию </w:t>
      </w:r>
      <w:r w:rsidR="00BD17A8" w:rsidRPr="007512F4">
        <w:rPr>
          <w:rFonts w:ascii="Times New Roman" w:hAnsi="Times New Roman" w:cs="Times New Roman"/>
          <w:sz w:val="28"/>
          <w:szCs w:val="28"/>
        </w:rPr>
        <w:t>______________</w:t>
      </w:r>
    </w:p>
    <w:p w14:paraId="5D65EDA1" w14:textId="77777777" w:rsidR="00DA5F18" w:rsidRPr="00321401" w:rsidRDefault="00BD17A8" w:rsidP="00BD17A8">
      <w:pPr>
        <w:ind w:left="3540"/>
        <w:jc w:val="both"/>
        <w:rPr>
          <w:szCs w:val="28"/>
        </w:rPr>
      </w:pPr>
      <w:r w:rsidRPr="00321401">
        <w:rPr>
          <w:szCs w:val="28"/>
        </w:rPr>
        <w:t xml:space="preserve">        (</w:t>
      </w:r>
      <w:proofErr w:type="gramStart"/>
      <w:r w:rsidRPr="00321401">
        <w:rPr>
          <w:szCs w:val="28"/>
        </w:rPr>
        <w:t>час:мин</w:t>
      </w:r>
      <w:proofErr w:type="gramEnd"/>
      <w:r w:rsidRPr="00321401">
        <w:rPr>
          <w:szCs w:val="28"/>
        </w:rPr>
        <w:t>)</w:t>
      </w:r>
    </w:p>
    <w:p w14:paraId="2A5A23E3" w14:textId="77777777" w:rsidR="00BD17A8" w:rsidRPr="007512F4" w:rsidRDefault="00DA5F18" w:rsidP="00BD17A8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401">
        <w:rPr>
          <w:rFonts w:ascii="Times New Roman" w:hAnsi="Times New Roman" w:cs="Times New Roman"/>
          <w:sz w:val="28"/>
          <w:szCs w:val="28"/>
        </w:rPr>
        <w:t xml:space="preserve">Время вскрытия </w:t>
      </w:r>
      <w:r w:rsidR="00C441DF" w:rsidRPr="00321401">
        <w:rPr>
          <w:rFonts w:ascii="Times New Roman" w:hAnsi="Times New Roman" w:cs="Times New Roman"/>
          <w:sz w:val="28"/>
          <w:szCs w:val="28"/>
        </w:rPr>
        <w:t>сосуда</w:t>
      </w:r>
      <w:r w:rsidR="00BD17A8" w:rsidRPr="00321401">
        <w:rPr>
          <w:rFonts w:ascii="Times New Roman" w:hAnsi="Times New Roman" w:cs="Times New Roman"/>
          <w:sz w:val="28"/>
          <w:szCs w:val="28"/>
        </w:rPr>
        <w:t xml:space="preserve"> </w:t>
      </w:r>
      <w:r w:rsidR="00BD17A8" w:rsidRPr="007512F4">
        <w:rPr>
          <w:rFonts w:ascii="Times New Roman" w:hAnsi="Times New Roman" w:cs="Times New Roman"/>
          <w:sz w:val="28"/>
          <w:szCs w:val="28"/>
        </w:rPr>
        <w:t>____________</w:t>
      </w:r>
    </w:p>
    <w:p w14:paraId="5F1F929B" w14:textId="77777777" w:rsidR="00DA5F18" w:rsidRPr="00321401" w:rsidRDefault="00BD17A8" w:rsidP="00BD17A8">
      <w:pPr>
        <w:pStyle w:val="af8"/>
        <w:spacing w:after="0" w:line="240" w:lineRule="auto"/>
        <w:ind w:left="2124" w:firstLine="708"/>
        <w:jc w:val="both"/>
        <w:rPr>
          <w:sz w:val="28"/>
          <w:szCs w:val="28"/>
        </w:rPr>
      </w:pPr>
      <w:r w:rsidRPr="00321401">
        <w:rPr>
          <w:rFonts w:ascii="Times New Roman" w:hAnsi="Times New Roman" w:cs="Times New Roman"/>
          <w:sz w:val="28"/>
          <w:szCs w:val="28"/>
        </w:rPr>
        <w:t xml:space="preserve">  </w:t>
      </w:r>
      <w:r w:rsidR="002E2EEC" w:rsidRPr="00321401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="002E2EEC" w:rsidRPr="00321401">
        <w:rPr>
          <w:rFonts w:ascii="Times New Roman" w:hAnsi="Times New Roman" w:cs="Times New Roman"/>
          <w:sz w:val="24"/>
          <w:szCs w:val="28"/>
        </w:rPr>
        <w:t>час</w:t>
      </w:r>
      <w:r w:rsidRPr="00321401">
        <w:rPr>
          <w:rFonts w:ascii="Times New Roman" w:hAnsi="Times New Roman" w:cs="Times New Roman"/>
          <w:sz w:val="24"/>
          <w:szCs w:val="28"/>
        </w:rPr>
        <w:t>:</w:t>
      </w:r>
      <w:r w:rsidR="002E2EEC" w:rsidRPr="00321401">
        <w:rPr>
          <w:rFonts w:ascii="Times New Roman" w:hAnsi="Times New Roman" w:cs="Times New Roman"/>
          <w:sz w:val="24"/>
          <w:szCs w:val="28"/>
        </w:rPr>
        <w:t>мин</w:t>
      </w:r>
      <w:proofErr w:type="gramEnd"/>
      <w:r w:rsidR="002E2EEC" w:rsidRPr="00321401">
        <w:rPr>
          <w:rFonts w:ascii="Times New Roman" w:hAnsi="Times New Roman" w:cs="Times New Roman"/>
          <w:sz w:val="24"/>
          <w:szCs w:val="28"/>
        </w:rPr>
        <w:t>)</w:t>
      </w:r>
    </w:p>
    <w:p w14:paraId="594827AA" w14:textId="77777777" w:rsidR="00DA5F18" w:rsidRPr="00321401" w:rsidRDefault="00DA5F18">
      <w:pPr>
        <w:rPr>
          <w:sz w:val="28"/>
          <w:szCs w:val="28"/>
        </w:rPr>
      </w:pPr>
      <w:r w:rsidRPr="00321401">
        <w:rPr>
          <w:sz w:val="28"/>
          <w:szCs w:val="28"/>
        </w:rPr>
        <w:t xml:space="preserve">Общий вес </w:t>
      </w:r>
      <w:r w:rsidR="00C441DF" w:rsidRPr="00321401">
        <w:rPr>
          <w:sz w:val="28"/>
          <w:szCs w:val="28"/>
        </w:rPr>
        <w:t>угля</w:t>
      </w:r>
      <w:r w:rsidRPr="00321401">
        <w:rPr>
          <w:sz w:val="28"/>
          <w:szCs w:val="28"/>
        </w:rPr>
        <w:t xml:space="preserve"> </w:t>
      </w:r>
      <w:r w:rsidRPr="007512F4">
        <w:rPr>
          <w:sz w:val="28"/>
          <w:szCs w:val="28"/>
        </w:rPr>
        <w:t>________________</w:t>
      </w:r>
      <w:r w:rsidR="002E2EEC" w:rsidRPr="00321401">
        <w:rPr>
          <w:sz w:val="28"/>
          <w:szCs w:val="28"/>
        </w:rPr>
        <w:t>, кг</w:t>
      </w:r>
    </w:p>
    <w:p w14:paraId="4026790D" w14:textId="77777777" w:rsidR="00DA5F18" w:rsidRPr="00321401" w:rsidRDefault="00DA5F18">
      <w:pPr>
        <w:rPr>
          <w:sz w:val="28"/>
          <w:szCs w:val="28"/>
        </w:rPr>
      </w:pPr>
      <w:r w:rsidRPr="00321401">
        <w:rPr>
          <w:sz w:val="28"/>
          <w:szCs w:val="28"/>
        </w:rPr>
        <w:t xml:space="preserve">Вес пробы для </w:t>
      </w:r>
      <w:r w:rsidR="00C441DF" w:rsidRPr="00321401">
        <w:rPr>
          <w:sz w:val="28"/>
          <w:szCs w:val="28"/>
        </w:rPr>
        <w:t>измельчения</w:t>
      </w:r>
      <w:r w:rsidRPr="00321401">
        <w:rPr>
          <w:sz w:val="28"/>
          <w:szCs w:val="28"/>
        </w:rPr>
        <w:t xml:space="preserve"> __________</w:t>
      </w:r>
      <w:r w:rsidR="002E2EEC" w:rsidRPr="00321401">
        <w:rPr>
          <w:sz w:val="28"/>
          <w:szCs w:val="28"/>
        </w:rPr>
        <w:t>, кг</w:t>
      </w:r>
    </w:p>
    <w:p w14:paraId="1EFECED4" w14:textId="77777777" w:rsidR="00DA5F18" w:rsidRPr="00321401" w:rsidRDefault="00DA5F18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401">
        <w:rPr>
          <w:rFonts w:ascii="Times New Roman" w:hAnsi="Times New Roman" w:cs="Times New Roman"/>
          <w:sz w:val="28"/>
          <w:szCs w:val="28"/>
        </w:rPr>
        <w:t>Температура в месте отбора пробы ___________</w:t>
      </w:r>
      <w:r w:rsidR="002E2EEC" w:rsidRPr="00321401">
        <w:rPr>
          <w:rFonts w:ascii="Times New Roman" w:hAnsi="Times New Roman" w:cs="Times New Roman"/>
          <w:sz w:val="28"/>
          <w:szCs w:val="28"/>
        </w:rPr>
        <w:t xml:space="preserve">, </w:t>
      </w:r>
      <w:r w:rsidR="002E2EEC" w:rsidRPr="0032140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2E2EEC" w:rsidRPr="00321401">
        <w:rPr>
          <w:rFonts w:ascii="Times New Roman" w:hAnsi="Times New Roman" w:cs="Times New Roman"/>
          <w:sz w:val="28"/>
          <w:szCs w:val="28"/>
        </w:rPr>
        <w:t>С</w:t>
      </w:r>
    </w:p>
    <w:p w14:paraId="30514C18" w14:textId="77777777" w:rsidR="00DA5F18" w:rsidRPr="00321401" w:rsidRDefault="00DA5F18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401">
        <w:rPr>
          <w:rFonts w:ascii="Times New Roman" w:hAnsi="Times New Roman" w:cs="Times New Roman"/>
          <w:sz w:val="28"/>
          <w:szCs w:val="28"/>
        </w:rPr>
        <w:t xml:space="preserve">Атмосферное давление в месте отбора пробы </w:t>
      </w:r>
      <w:r w:rsidRPr="007512F4">
        <w:rPr>
          <w:rFonts w:ascii="Times New Roman" w:hAnsi="Times New Roman" w:cs="Times New Roman"/>
          <w:sz w:val="28"/>
          <w:szCs w:val="28"/>
        </w:rPr>
        <w:t>______</w:t>
      </w:r>
      <w:r w:rsidR="00FD7CDD" w:rsidRPr="00321401">
        <w:rPr>
          <w:rFonts w:ascii="Times New Roman" w:hAnsi="Times New Roman" w:cs="Times New Roman"/>
          <w:sz w:val="28"/>
          <w:szCs w:val="28"/>
        </w:rPr>
        <w:t>, кПа</w:t>
      </w:r>
    </w:p>
    <w:p w14:paraId="39E10D96" w14:textId="77777777" w:rsidR="00DA5F18" w:rsidRPr="00473B98" w:rsidRDefault="00DA5F18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2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843"/>
        <w:gridCol w:w="2693"/>
        <w:gridCol w:w="1447"/>
        <w:gridCol w:w="1701"/>
        <w:gridCol w:w="1842"/>
        <w:gridCol w:w="2410"/>
      </w:tblGrid>
      <w:tr w:rsidR="00DA5F18" w:rsidRPr="006F03B0" w14:paraId="3F372EC3" w14:textId="77777777" w:rsidTr="00C7235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2F74E" w14:textId="40971D28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№</w:t>
            </w:r>
          </w:p>
          <w:p w14:paraId="7D662D92" w14:textId="77777777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F29C2" w14:textId="77777777" w:rsidR="00DA5F18" w:rsidRPr="006F03B0" w:rsidRDefault="00DA5F18" w:rsidP="00C441DF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 xml:space="preserve">Номер </w:t>
            </w:r>
            <w:r w:rsidR="00C441DF" w:rsidRPr="006F03B0">
              <w:rPr>
                <w:sz w:val="22"/>
                <w:szCs w:val="22"/>
              </w:rPr>
              <w:t>сосуда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1CAB9" w14:textId="77777777" w:rsidR="00DA5F18" w:rsidRPr="006F03B0" w:rsidRDefault="00DA5F18" w:rsidP="00C441DF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 xml:space="preserve">Номер пробы из </w:t>
            </w:r>
            <w:r w:rsidR="00C441DF" w:rsidRPr="006F03B0">
              <w:rPr>
                <w:sz w:val="22"/>
                <w:szCs w:val="22"/>
              </w:rPr>
              <w:t>сосуда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AED7B" w14:textId="77777777" w:rsidR="00B77890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 xml:space="preserve">Время начала </w:t>
            </w:r>
          </w:p>
          <w:p w14:paraId="61254C17" w14:textId="77777777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измельчения</w:t>
            </w:r>
          </w:p>
          <w:p w14:paraId="6EE50856" w14:textId="77777777" w:rsidR="00DA5F18" w:rsidRPr="006F03B0" w:rsidRDefault="00082406" w:rsidP="00C96ADE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(</w:t>
            </w:r>
            <w:proofErr w:type="gramStart"/>
            <w:r w:rsidRPr="006F03B0">
              <w:rPr>
                <w:sz w:val="22"/>
                <w:szCs w:val="22"/>
              </w:rPr>
              <w:t>час:мин</w:t>
            </w:r>
            <w:proofErr w:type="gramEnd"/>
            <w:r w:rsidRPr="006F03B0">
              <w:rPr>
                <w:sz w:val="22"/>
                <w:szCs w:val="22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DC05A" w14:textId="77777777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Время окончания измельчения</w:t>
            </w:r>
          </w:p>
          <w:p w14:paraId="6A49394C" w14:textId="77777777" w:rsidR="00DA5F18" w:rsidRPr="006F03B0" w:rsidRDefault="00082406" w:rsidP="00C96ADE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(</w:t>
            </w:r>
            <w:proofErr w:type="gramStart"/>
            <w:r w:rsidRPr="006F03B0">
              <w:rPr>
                <w:sz w:val="22"/>
                <w:szCs w:val="22"/>
              </w:rPr>
              <w:t>час:мин</w:t>
            </w:r>
            <w:proofErr w:type="gramEnd"/>
            <w:r w:rsidRPr="006F03B0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81B70" w14:textId="77777777" w:rsidR="00DA5F18" w:rsidRPr="006F03B0" w:rsidRDefault="00DA5F18" w:rsidP="00D07D4A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 xml:space="preserve">Объем выделившегося газа, </w:t>
            </w:r>
            <w:r w:rsidR="0085483C" w:rsidRPr="006F03B0">
              <w:rPr>
                <w:sz w:val="22"/>
                <w:szCs w:val="22"/>
              </w:rPr>
              <w:t>м</w:t>
            </w:r>
            <w:r w:rsidR="0085483C" w:rsidRPr="006F03B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150B6" w14:textId="4D31C834" w:rsidR="00DA5F18" w:rsidRPr="006F03B0" w:rsidRDefault="00DA5F18" w:rsidP="007024D1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О</w:t>
            </w:r>
            <w:r w:rsidR="00D07D4A" w:rsidRPr="006F03B0">
              <w:rPr>
                <w:sz w:val="22"/>
                <w:szCs w:val="22"/>
              </w:rPr>
              <w:t xml:space="preserve">бъем газа, приведенный </w:t>
            </w:r>
            <w:r w:rsidR="0081549A">
              <w:rPr>
                <w:sz w:val="22"/>
                <w:szCs w:val="22"/>
              </w:rPr>
              <w:br/>
            </w:r>
            <w:r w:rsidR="00D07D4A" w:rsidRPr="006F03B0">
              <w:rPr>
                <w:sz w:val="22"/>
                <w:szCs w:val="22"/>
              </w:rPr>
              <w:t>к ст</w:t>
            </w:r>
            <w:r w:rsidR="007024D1" w:rsidRPr="006F03B0">
              <w:rPr>
                <w:sz w:val="22"/>
                <w:szCs w:val="22"/>
              </w:rPr>
              <w:t>андартным условиям</w:t>
            </w:r>
            <w:r w:rsidR="00B77890" w:rsidRPr="006F03B0">
              <w:rPr>
                <w:sz w:val="22"/>
                <w:szCs w:val="22"/>
              </w:rPr>
              <w:t>, м</w:t>
            </w:r>
            <w:r w:rsidR="00B77890" w:rsidRPr="006F03B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125B" w14:textId="77777777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Примечания</w:t>
            </w:r>
          </w:p>
        </w:tc>
      </w:tr>
      <w:tr w:rsidR="00DA5F18" w:rsidRPr="006F03B0" w14:paraId="039BF592" w14:textId="77777777" w:rsidTr="00C7235E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9B280" w14:textId="77777777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1B329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23DB" w14:textId="77777777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35AFC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62187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129C8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CD385" w14:textId="77777777" w:rsidR="00DA5F18" w:rsidRPr="006F03B0" w:rsidRDefault="00DA5F18" w:rsidP="002F1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6484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5F18" w:rsidRPr="006F03B0" w14:paraId="17284F28" w14:textId="77777777" w:rsidTr="00C7235E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89ECF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12A96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BAFF5" w14:textId="77777777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A2052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CD37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BB89B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5F570" w14:textId="77777777" w:rsidR="00DA5F18" w:rsidRPr="006F03B0" w:rsidRDefault="00DA5F18" w:rsidP="002F1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AF72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5F18" w:rsidRPr="006F03B0" w14:paraId="0C745559" w14:textId="77777777" w:rsidTr="00C7235E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1617D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5B57B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FE496" w14:textId="77777777" w:rsidR="00DA5F18" w:rsidRPr="006F03B0" w:rsidRDefault="00DA5F18" w:rsidP="00B77890">
            <w:pPr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Средн</w:t>
            </w:r>
            <w:r w:rsidR="00B77890" w:rsidRPr="006F03B0">
              <w:rPr>
                <w:sz w:val="22"/>
                <w:szCs w:val="22"/>
              </w:rPr>
              <w:t>ий объем выделившегося газа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1169D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D4523" w14:textId="77777777" w:rsidR="00DA5F18" w:rsidRPr="006F03B0" w:rsidRDefault="00DA5F18" w:rsidP="002F1A0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2579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5F18" w:rsidRPr="006F03B0" w14:paraId="3D97937B" w14:textId="77777777" w:rsidTr="00C7235E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AE842" w14:textId="77777777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D1D44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8AC1E" w14:textId="77777777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FE2C0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AB027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77D3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A136" w14:textId="77777777" w:rsidR="00DA5F18" w:rsidRPr="006F03B0" w:rsidRDefault="00DA5F18" w:rsidP="002F1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5A00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5F18" w:rsidRPr="006F03B0" w14:paraId="434A7D74" w14:textId="77777777" w:rsidTr="00C7235E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1BB95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64489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FE38F" w14:textId="77777777" w:rsidR="00DA5F18" w:rsidRPr="006F03B0" w:rsidRDefault="00DA5F18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A9BD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16166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24033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BC91" w14:textId="77777777" w:rsidR="00DA5F18" w:rsidRPr="006F03B0" w:rsidRDefault="00DA5F18" w:rsidP="002F1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F0ED" w14:textId="77777777" w:rsidR="00DA5F18" w:rsidRPr="006F03B0" w:rsidRDefault="00DA5F1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447B0" w:rsidRPr="006F03B0" w14:paraId="47624703" w14:textId="77777777" w:rsidTr="00C7235E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B9E50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52E5F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094AE" w14:textId="77777777" w:rsidR="000447B0" w:rsidRPr="006F03B0" w:rsidRDefault="000447B0" w:rsidP="000447B0">
            <w:pPr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Средний объем выделившегося газа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4AA76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C1CC7" w14:textId="77777777" w:rsidR="000447B0" w:rsidRPr="006F03B0" w:rsidRDefault="000447B0" w:rsidP="002F1A0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C2B5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447B0" w:rsidRPr="006F03B0" w14:paraId="6FE509EE" w14:textId="77777777" w:rsidTr="00C7235E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B0CD7" w14:textId="77777777" w:rsidR="000447B0" w:rsidRPr="006F03B0" w:rsidRDefault="000447B0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…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86A45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D4EC" w14:textId="77777777" w:rsidR="000447B0" w:rsidRPr="006F03B0" w:rsidRDefault="000447B0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24551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9F744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FA014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F7D5" w14:textId="77777777" w:rsidR="000447B0" w:rsidRPr="006F03B0" w:rsidRDefault="000447B0" w:rsidP="002F1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74AD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447B0" w:rsidRPr="006F03B0" w14:paraId="43D2535B" w14:textId="77777777" w:rsidTr="00C7235E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ADDAE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3D8B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D576" w14:textId="77777777" w:rsidR="000447B0" w:rsidRPr="006F03B0" w:rsidRDefault="000447B0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9F325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1C635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DAB28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BF772" w14:textId="77777777" w:rsidR="000447B0" w:rsidRPr="006F03B0" w:rsidRDefault="000447B0" w:rsidP="002F1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A90D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447B0" w:rsidRPr="006F03B0" w14:paraId="5F828195" w14:textId="77777777" w:rsidTr="00C7235E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498CE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7135E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ED2CB" w14:textId="77777777" w:rsidR="000447B0" w:rsidRPr="006F03B0" w:rsidRDefault="000447B0" w:rsidP="000447B0">
            <w:pPr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Средний объем выделившегося газа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980D3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FF8A4" w14:textId="77777777" w:rsidR="000447B0" w:rsidRPr="006F03B0" w:rsidRDefault="000447B0" w:rsidP="002F1A0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8B31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447B0" w:rsidRPr="006F03B0" w14:paraId="5B0CE2CD" w14:textId="77777777" w:rsidTr="00C7235E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22678" w14:textId="77777777" w:rsidR="000447B0" w:rsidRPr="006F03B0" w:rsidRDefault="000447B0">
            <w:pPr>
              <w:jc w:val="center"/>
              <w:rPr>
                <w:i/>
                <w:sz w:val="22"/>
                <w:szCs w:val="22"/>
              </w:rPr>
            </w:pPr>
            <w:r w:rsidRPr="006F03B0">
              <w:rPr>
                <w:i/>
                <w:sz w:val="22"/>
                <w:szCs w:val="22"/>
                <w:lang w:val="en-US"/>
              </w:rPr>
              <w:t>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A9CB0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9F6A2" w14:textId="77777777" w:rsidR="000447B0" w:rsidRPr="006F03B0" w:rsidRDefault="000447B0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797DD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9F298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C8DFB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FAB14" w14:textId="77777777" w:rsidR="000447B0" w:rsidRPr="006F03B0" w:rsidRDefault="000447B0" w:rsidP="002F1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F064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447B0" w:rsidRPr="006F03B0" w14:paraId="38FBDF47" w14:textId="77777777" w:rsidTr="00C7235E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5AE56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DE73F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12BC" w14:textId="77777777" w:rsidR="000447B0" w:rsidRPr="006F03B0" w:rsidRDefault="000447B0">
            <w:pPr>
              <w:jc w:val="center"/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48EA3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0E2F9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0498B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2203A" w14:textId="77777777" w:rsidR="000447B0" w:rsidRPr="006F03B0" w:rsidRDefault="000447B0" w:rsidP="002F1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3CE5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447B0" w:rsidRPr="006F03B0" w14:paraId="5FDEC4F2" w14:textId="77777777" w:rsidTr="00C7235E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18893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4AD2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FFE7B" w14:textId="77777777" w:rsidR="000447B0" w:rsidRPr="006F03B0" w:rsidRDefault="000447B0" w:rsidP="000447B0">
            <w:pPr>
              <w:rPr>
                <w:sz w:val="22"/>
                <w:szCs w:val="22"/>
              </w:rPr>
            </w:pPr>
            <w:r w:rsidRPr="006F03B0">
              <w:rPr>
                <w:sz w:val="22"/>
                <w:szCs w:val="22"/>
              </w:rPr>
              <w:t>Средний объем выделившегося газа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28442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8C512" w14:textId="77777777" w:rsidR="000447B0" w:rsidRPr="006F03B0" w:rsidRDefault="000447B0" w:rsidP="002F1A0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2F5C" w14:textId="77777777" w:rsidR="000447B0" w:rsidRPr="006F03B0" w:rsidRDefault="000447B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03660AB" w14:textId="77777777" w:rsidR="00657F36" w:rsidRDefault="00DA5F18">
      <w:pPr>
        <w:rPr>
          <w:sz w:val="26"/>
          <w:szCs w:val="26"/>
        </w:rPr>
      </w:pPr>
      <w:r w:rsidRPr="00473B98">
        <w:rPr>
          <w:sz w:val="26"/>
          <w:szCs w:val="26"/>
        </w:rPr>
        <w:tab/>
      </w:r>
    </w:p>
    <w:p w14:paraId="4127310D" w14:textId="77777777" w:rsidR="00DA5F18" w:rsidRPr="00473B98" w:rsidRDefault="00AB50D4">
      <w:pPr>
        <w:rPr>
          <w:sz w:val="26"/>
          <w:szCs w:val="26"/>
          <w:vertAlign w:val="superscript"/>
        </w:rPr>
      </w:pPr>
      <w:r w:rsidRPr="00321401">
        <w:rPr>
          <w:sz w:val="28"/>
          <w:szCs w:val="26"/>
        </w:rPr>
        <w:t>Измерения проводил</w:t>
      </w:r>
      <w:r w:rsidR="00DA5F18" w:rsidRPr="00473B98">
        <w:rPr>
          <w:sz w:val="26"/>
          <w:szCs w:val="26"/>
        </w:rPr>
        <w:tab/>
        <w:t>_________________</w:t>
      </w:r>
      <w:r w:rsidR="006F03B0">
        <w:rPr>
          <w:sz w:val="26"/>
          <w:szCs w:val="26"/>
        </w:rPr>
        <w:t xml:space="preserve"> </w:t>
      </w:r>
      <w:r w:rsidR="00DA5F18" w:rsidRPr="00473B98">
        <w:rPr>
          <w:sz w:val="26"/>
          <w:szCs w:val="26"/>
        </w:rPr>
        <w:t>/____</w:t>
      </w:r>
      <w:r w:rsidR="006F03B0">
        <w:rPr>
          <w:sz w:val="26"/>
          <w:szCs w:val="26"/>
        </w:rPr>
        <w:t>__</w:t>
      </w:r>
      <w:r w:rsidR="00DA5F18" w:rsidRPr="00473B98">
        <w:rPr>
          <w:sz w:val="26"/>
          <w:szCs w:val="26"/>
        </w:rPr>
        <w:t>____</w:t>
      </w:r>
      <w:r w:rsidR="006F03B0">
        <w:rPr>
          <w:sz w:val="26"/>
          <w:szCs w:val="26"/>
        </w:rPr>
        <w:t>___</w:t>
      </w:r>
      <w:r w:rsidR="00DA5F18" w:rsidRPr="00473B98">
        <w:rPr>
          <w:sz w:val="26"/>
          <w:szCs w:val="26"/>
        </w:rPr>
        <w:t>_______/</w:t>
      </w:r>
    </w:p>
    <w:p w14:paraId="17918AA8" w14:textId="77777777" w:rsidR="00DA5F18" w:rsidRPr="006F03B0" w:rsidRDefault="006F03B0"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="00DA5F18" w:rsidRPr="006F03B0">
        <w:t>(</w:t>
      </w:r>
      <w:proofErr w:type="gramStart"/>
      <w:r w:rsidR="00DA5F18" w:rsidRPr="006F03B0">
        <w:t>подпись)</w:t>
      </w:r>
      <w:r w:rsidR="007024D1" w:rsidRPr="006F03B0">
        <w:t xml:space="preserve">   </w:t>
      </w:r>
      <w:proofErr w:type="gramEnd"/>
      <w:r w:rsidR="007024D1" w:rsidRPr="006F03B0">
        <w:t xml:space="preserve"> </w:t>
      </w:r>
      <w:r>
        <w:t xml:space="preserve">      </w:t>
      </w:r>
      <w:r w:rsidR="007024D1" w:rsidRPr="006F03B0">
        <w:t xml:space="preserve">  </w:t>
      </w:r>
      <w:r w:rsidR="00DA5F18" w:rsidRPr="006F03B0">
        <w:t>(расшифровка подписи)</w:t>
      </w:r>
    </w:p>
    <w:p w14:paraId="09BF0CAC" w14:textId="77777777" w:rsidR="005F2AFB" w:rsidRDefault="005F2AFB" w:rsidP="007024D1">
      <w:pPr>
        <w:spacing w:line="360" w:lineRule="auto"/>
        <w:jc w:val="right"/>
        <w:rPr>
          <w:bCs/>
        </w:rPr>
      </w:pPr>
    </w:p>
    <w:p w14:paraId="4581031B" w14:textId="77777777" w:rsidR="007024D1" w:rsidRPr="00C96ADE" w:rsidRDefault="007024D1" w:rsidP="007024D1">
      <w:pPr>
        <w:spacing w:line="360" w:lineRule="auto"/>
        <w:jc w:val="right"/>
        <w:rPr>
          <w:bCs/>
        </w:rPr>
      </w:pPr>
      <w:r w:rsidRPr="00C96ADE">
        <w:rPr>
          <w:bCs/>
        </w:rPr>
        <w:t>(</w:t>
      </w:r>
      <w:r w:rsidRPr="00C96ADE">
        <w:rPr>
          <w:bCs/>
          <w:i/>
        </w:rPr>
        <w:t>Рекомендуемый образец</w:t>
      </w:r>
      <w:r w:rsidRPr="00C96ADE">
        <w:rPr>
          <w:bCs/>
        </w:rPr>
        <w:t>)</w:t>
      </w:r>
    </w:p>
    <w:p w14:paraId="016105DE" w14:textId="77777777" w:rsidR="00DA5F18" w:rsidRPr="00321401" w:rsidRDefault="001F0ABE" w:rsidP="00E51420">
      <w:pPr>
        <w:pStyle w:val="af8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1401">
        <w:rPr>
          <w:rFonts w:ascii="Times New Roman" w:hAnsi="Times New Roman" w:cs="Times New Roman"/>
          <w:b/>
          <w:sz w:val="28"/>
          <w:szCs w:val="24"/>
        </w:rPr>
        <w:t>РЕЗУЛЬТАТЫ АНАЛИЗА СОСТАВА ГАЗА</w:t>
      </w:r>
    </w:p>
    <w:p w14:paraId="022ACE13" w14:textId="77777777" w:rsidR="00B65EB9" w:rsidRPr="001F0ABE" w:rsidRDefault="00B65EB9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3F3059C3" w14:textId="77777777" w:rsidR="00DA5F18" w:rsidRPr="00321401" w:rsidRDefault="00DA5F18" w:rsidP="006F03B0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401">
        <w:rPr>
          <w:rFonts w:ascii="Times New Roman" w:hAnsi="Times New Roman" w:cs="Times New Roman"/>
          <w:sz w:val="28"/>
          <w:szCs w:val="28"/>
        </w:rPr>
        <w:t xml:space="preserve">Место отбора </w:t>
      </w:r>
      <w:r w:rsidR="00C441DF" w:rsidRPr="00321401">
        <w:rPr>
          <w:rFonts w:ascii="Times New Roman" w:hAnsi="Times New Roman" w:cs="Times New Roman"/>
          <w:sz w:val="28"/>
          <w:szCs w:val="28"/>
        </w:rPr>
        <w:t>угольной пробы</w:t>
      </w:r>
      <w:r w:rsidRPr="00321401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3CF06F48" w14:textId="77777777" w:rsidR="00DA5F18" w:rsidRPr="00321401" w:rsidRDefault="00DA5F18" w:rsidP="001F0ABE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401">
        <w:rPr>
          <w:rFonts w:ascii="Times New Roman" w:hAnsi="Times New Roman" w:cs="Times New Roman"/>
          <w:sz w:val="28"/>
          <w:szCs w:val="28"/>
        </w:rPr>
        <w:tab/>
      </w:r>
      <w:r w:rsidRPr="00321401">
        <w:rPr>
          <w:rFonts w:ascii="Times New Roman" w:hAnsi="Times New Roman" w:cs="Times New Roman"/>
          <w:sz w:val="28"/>
          <w:szCs w:val="28"/>
        </w:rPr>
        <w:tab/>
      </w:r>
      <w:r w:rsidRPr="00321401">
        <w:rPr>
          <w:rFonts w:ascii="Times New Roman" w:hAnsi="Times New Roman" w:cs="Times New Roman"/>
          <w:sz w:val="28"/>
          <w:szCs w:val="28"/>
        </w:rPr>
        <w:tab/>
      </w:r>
      <w:r w:rsidRPr="00321401">
        <w:rPr>
          <w:rFonts w:ascii="Times New Roman" w:hAnsi="Times New Roman" w:cs="Times New Roman"/>
          <w:sz w:val="28"/>
          <w:szCs w:val="28"/>
        </w:rPr>
        <w:tab/>
      </w:r>
      <w:r w:rsidRPr="00321401">
        <w:rPr>
          <w:rFonts w:ascii="Times New Roman" w:hAnsi="Times New Roman" w:cs="Times New Roman"/>
          <w:sz w:val="28"/>
          <w:szCs w:val="28"/>
        </w:rPr>
        <w:tab/>
      </w:r>
      <w:r w:rsidRPr="00321401">
        <w:rPr>
          <w:rFonts w:ascii="Times New Roman" w:hAnsi="Times New Roman" w:cs="Times New Roman"/>
          <w:sz w:val="28"/>
          <w:szCs w:val="28"/>
        </w:rPr>
        <w:tab/>
      </w:r>
      <w:r w:rsidRPr="00321401">
        <w:rPr>
          <w:rFonts w:ascii="Times New Roman" w:hAnsi="Times New Roman" w:cs="Times New Roman"/>
          <w:sz w:val="28"/>
          <w:szCs w:val="28"/>
        </w:rPr>
        <w:tab/>
      </w:r>
      <w:r w:rsidRPr="00321401">
        <w:rPr>
          <w:rFonts w:ascii="Times New Roman" w:hAnsi="Times New Roman" w:cs="Times New Roman"/>
          <w:sz w:val="24"/>
          <w:szCs w:val="28"/>
        </w:rPr>
        <w:t>(шахта, пласт, выработка)</w:t>
      </w:r>
    </w:p>
    <w:p w14:paraId="6EE9FBCA" w14:textId="77777777" w:rsidR="00DA5F18" w:rsidRDefault="00DA5F18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21401">
        <w:rPr>
          <w:rFonts w:ascii="Times New Roman" w:hAnsi="Times New Roman" w:cs="Times New Roman"/>
          <w:sz w:val="28"/>
          <w:szCs w:val="28"/>
        </w:rPr>
        <w:t xml:space="preserve">Дата отбора </w:t>
      </w:r>
      <w:r w:rsidR="00C441DF" w:rsidRPr="00321401">
        <w:rPr>
          <w:rFonts w:ascii="Times New Roman" w:hAnsi="Times New Roman" w:cs="Times New Roman"/>
          <w:sz w:val="28"/>
          <w:szCs w:val="28"/>
        </w:rPr>
        <w:t>угольной пробы</w:t>
      </w:r>
      <w:r w:rsidRPr="00321401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14:paraId="216D5E09" w14:textId="77777777" w:rsidR="007024D1" w:rsidRPr="00473B98" w:rsidRDefault="007024D1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942"/>
        <w:gridCol w:w="1978"/>
        <w:gridCol w:w="1157"/>
        <w:gridCol w:w="1560"/>
        <w:gridCol w:w="1559"/>
        <w:gridCol w:w="1417"/>
        <w:gridCol w:w="1134"/>
        <w:gridCol w:w="1418"/>
        <w:gridCol w:w="1163"/>
        <w:gridCol w:w="992"/>
        <w:gridCol w:w="992"/>
      </w:tblGrid>
      <w:tr w:rsidR="00DA5F18" w:rsidRPr="00321401" w14:paraId="1DD9FD3E" w14:textId="77777777" w:rsidTr="00C7235E">
        <w:trPr>
          <w:cantSplit/>
          <w:trHeight w:val="285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A6CD8" w14:textId="77777777" w:rsidR="009F50A8" w:rsidRPr="00EB60B4" w:rsidRDefault="006F03B0" w:rsidP="009F50A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BBD373D" w14:textId="565E7EA6" w:rsidR="00DA5F18" w:rsidRPr="00EB60B4" w:rsidRDefault="00DA5F18" w:rsidP="009F50A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D134D" w14:textId="77777777" w:rsidR="00DA5F18" w:rsidRPr="00EB60B4" w:rsidRDefault="00DA5F18" w:rsidP="00C441DF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C441DF" w:rsidRPr="00EB60B4">
              <w:rPr>
                <w:rFonts w:ascii="Times New Roman" w:hAnsi="Times New Roman" w:cs="Times New Roman"/>
                <w:sz w:val="24"/>
                <w:szCs w:val="24"/>
              </w:rPr>
              <w:t>сосуда</w:t>
            </w:r>
          </w:p>
        </w:tc>
        <w:tc>
          <w:tcPr>
            <w:tcW w:w="11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396E" w14:textId="77777777" w:rsidR="00DA5F18" w:rsidRPr="00EB60B4" w:rsidRDefault="000447B0" w:rsidP="007E7A0E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Концентрации 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в выделившемся из угольн</w:t>
            </w:r>
            <w:r w:rsidR="007E7A0E" w:rsidRPr="00EB60B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 xml:space="preserve"> проб газе,</w:t>
            </w:r>
            <w:r w:rsidR="00DA5F18" w:rsidRPr="00EB60B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5F18" w:rsidRPr="00321401" w14:paraId="31BF8A0E" w14:textId="77777777" w:rsidTr="00C7235E">
        <w:trPr>
          <w:cantSplit/>
          <w:trHeight w:val="111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4E38D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A829F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1E4E7" w14:textId="77777777" w:rsidR="00DA5F18" w:rsidRPr="00EB60B4" w:rsidRDefault="00F02085" w:rsidP="00F0208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6B0" w:rsidRPr="00EB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18" w:rsidRPr="00EB60B4">
              <w:rPr>
                <w:rFonts w:ascii="Times New Roman" w:hAnsi="Times New Roman" w:cs="Times New Roman"/>
                <w:sz w:val="24"/>
                <w:szCs w:val="24"/>
              </w:rPr>
              <w:t>шахт</w:t>
            </w:r>
            <w:r w:rsidR="00D076B0" w:rsidRPr="00EB60B4">
              <w:rPr>
                <w:rFonts w:ascii="Times New Roman" w:hAnsi="Times New Roman" w:cs="Times New Roman"/>
                <w:sz w:val="24"/>
                <w:szCs w:val="24"/>
              </w:rPr>
              <w:t>ных условиях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75547" w14:textId="77777777" w:rsidR="00DA5F18" w:rsidRPr="00EB60B4" w:rsidRDefault="00DA5F18" w:rsidP="00F0208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в лаборатор</w:t>
            </w:r>
            <w:r w:rsidR="00F02085" w:rsidRPr="00EB60B4">
              <w:rPr>
                <w:rFonts w:ascii="Times New Roman" w:hAnsi="Times New Roman" w:cs="Times New Roman"/>
                <w:sz w:val="24"/>
                <w:szCs w:val="24"/>
              </w:rPr>
              <w:t>ных условиях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32DF" w14:textId="7F628CA5" w:rsidR="00DA5F18" w:rsidRPr="00EB60B4" w:rsidRDefault="00F02085" w:rsidP="00F02085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 xml:space="preserve">при измельчении угольной пробы до фракции менее </w:t>
            </w:r>
            <w:r w:rsidR="00EB60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0,1 мм</w:t>
            </w:r>
          </w:p>
        </w:tc>
      </w:tr>
      <w:tr w:rsidR="00B80C54" w:rsidRPr="00321401" w14:paraId="0AD2A784" w14:textId="77777777" w:rsidTr="00C7235E">
        <w:trPr>
          <w:cantSplit/>
          <w:trHeight w:val="150"/>
        </w:trPr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FFAED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A26A6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6BE5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D15DE" w14:textId="77777777" w:rsidR="00DA5F18" w:rsidRPr="00EB60B4" w:rsidRDefault="00DA5F18">
            <w:pPr>
              <w:jc w:val="center"/>
              <w:rPr>
                <w:bCs/>
              </w:rPr>
            </w:pPr>
            <w:r w:rsidRPr="00EB60B4">
              <w:rPr>
                <w:bCs/>
              </w:rPr>
              <w:t>С</w:t>
            </w:r>
            <w:r w:rsidRPr="00EB60B4">
              <w:rPr>
                <w:bCs/>
                <w:lang w:val="en-US"/>
              </w:rPr>
              <w:t>O</w:t>
            </w:r>
            <w:r w:rsidRPr="00EB60B4">
              <w:rPr>
                <w:bCs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D225" w14:textId="77777777" w:rsidR="00DA5F18" w:rsidRPr="00EB60B4" w:rsidRDefault="00DA5F18">
            <w:pPr>
              <w:jc w:val="center"/>
              <w:rPr>
                <w:bCs/>
              </w:rPr>
            </w:pPr>
            <w:r w:rsidRPr="00EB60B4">
              <w:rPr>
                <w:bCs/>
                <w:lang w:val="en-US"/>
              </w:rPr>
              <w:t>N</w:t>
            </w:r>
            <w:r w:rsidRPr="00EB60B4">
              <w:rPr>
                <w:bCs/>
                <w:vertAlign w:val="sub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6AFE1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62DCB" w14:textId="77777777" w:rsidR="00DA5F18" w:rsidRPr="00EB60B4" w:rsidRDefault="00DA5F18">
            <w:pPr>
              <w:jc w:val="center"/>
              <w:rPr>
                <w:bCs/>
              </w:rPr>
            </w:pPr>
            <w:r w:rsidRPr="00EB60B4">
              <w:rPr>
                <w:bCs/>
              </w:rPr>
              <w:t>С</w:t>
            </w:r>
            <w:r w:rsidRPr="00EB60B4">
              <w:rPr>
                <w:bCs/>
                <w:lang w:val="en-US"/>
              </w:rPr>
              <w:t>O</w:t>
            </w:r>
            <w:r w:rsidRPr="00EB60B4">
              <w:rPr>
                <w:bCs/>
                <w:vertAlign w:val="sub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7A388" w14:textId="77777777" w:rsidR="00DA5F18" w:rsidRPr="00EB60B4" w:rsidRDefault="00DA5F18">
            <w:pPr>
              <w:jc w:val="center"/>
              <w:rPr>
                <w:bCs/>
              </w:rPr>
            </w:pPr>
            <w:r w:rsidRPr="00EB60B4">
              <w:rPr>
                <w:bCs/>
                <w:lang w:val="en-US"/>
              </w:rPr>
              <w:t>N</w:t>
            </w:r>
            <w:r w:rsidRPr="00EB60B4">
              <w:rPr>
                <w:bCs/>
                <w:vertAlign w:val="subscript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969A1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r w:rsidRPr="00EB60B4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61B6F" w14:textId="77777777" w:rsidR="00DA5F18" w:rsidRPr="00EB60B4" w:rsidRDefault="00DA5F18">
            <w:pPr>
              <w:jc w:val="center"/>
              <w:rPr>
                <w:bCs/>
              </w:rPr>
            </w:pPr>
            <w:r w:rsidRPr="00EB60B4">
              <w:rPr>
                <w:bCs/>
              </w:rPr>
              <w:t>С</w:t>
            </w:r>
            <w:r w:rsidRPr="00EB60B4">
              <w:rPr>
                <w:bCs/>
                <w:lang w:val="en-US"/>
              </w:rPr>
              <w:t>O</w:t>
            </w:r>
            <w:r w:rsidRPr="00EB60B4">
              <w:rPr>
                <w:bCs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31EA" w14:textId="77777777" w:rsidR="00DA5F18" w:rsidRPr="00EB60B4" w:rsidRDefault="00DA5F18">
            <w:pPr>
              <w:jc w:val="center"/>
            </w:pPr>
            <w:r w:rsidRPr="00EB60B4">
              <w:rPr>
                <w:bCs/>
                <w:lang w:val="en-US"/>
              </w:rPr>
              <w:t>N</w:t>
            </w:r>
            <w:r w:rsidRPr="00EB60B4">
              <w:rPr>
                <w:bCs/>
                <w:vertAlign w:val="subscript"/>
              </w:rPr>
              <w:t>2</w:t>
            </w:r>
          </w:p>
        </w:tc>
      </w:tr>
      <w:tr w:rsidR="00B80C54" w:rsidRPr="00321401" w14:paraId="65B8BB06" w14:textId="77777777" w:rsidTr="00C7235E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12DB2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2EF16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B0EA3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D4F6A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8B4C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8AAC5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BF7F9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4CBF8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1D1FF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1E281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318D" w14:textId="77777777" w:rsidR="00DA5F18" w:rsidRPr="00EB60B4" w:rsidRDefault="00DA5F18">
            <w:pPr>
              <w:snapToGrid w:val="0"/>
              <w:jc w:val="center"/>
            </w:pPr>
          </w:p>
        </w:tc>
      </w:tr>
      <w:tr w:rsidR="00B80C54" w:rsidRPr="00321401" w14:paraId="166BC50F" w14:textId="77777777" w:rsidTr="00C7235E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BB5FC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17876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720B6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E916E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DDBFC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D4723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ED577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02893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149EB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DB741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0E41" w14:textId="77777777" w:rsidR="00DA5F18" w:rsidRPr="00EB60B4" w:rsidRDefault="00DA5F18">
            <w:pPr>
              <w:snapToGrid w:val="0"/>
              <w:jc w:val="center"/>
            </w:pPr>
          </w:p>
        </w:tc>
      </w:tr>
      <w:tr w:rsidR="00B80C54" w:rsidRPr="00321401" w14:paraId="683DCE3D" w14:textId="77777777" w:rsidTr="00C7235E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38413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EAC83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CEEBC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F97A3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90CED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1A93A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5FAB4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F7CB2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F8013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11059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100F" w14:textId="77777777" w:rsidR="00DA5F18" w:rsidRPr="00EB60B4" w:rsidRDefault="00DA5F18">
            <w:pPr>
              <w:snapToGrid w:val="0"/>
              <w:jc w:val="center"/>
            </w:pPr>
          </w:p>
        </w:tc>
      </w:tr>
      <w:tr w:rsidR="00B80C54" w:rsidRPr="00321401" w14:paraId="18C15225" w14:textId="77777777" w:rsidTr="00C7235E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DDC3E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70772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580D8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CD5E8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ED4A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9F8B7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74D3D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ADEF2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D630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0B50D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5D63" w14:textId="77777777" w:rsidR="00DA5F18" w:rsidRPr="00EB60B4" w:rsidRDefault="00DA5F18">
            <w:pPr>
              <w:snapToGrid w:val="0"/>
              <w:jc w:val="center"/>
            </w:pPr>
          </w:p>
        </w:tc>
      </w:tr>
      <w:tr w:rsidR="00B80C54" w:rsidRPr="00321401" w14:paraId="674E7726" w14:textId="77777777" w:rsidTr="00C7235E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0B3D" w14:textId="77777777" w:rsidR="00DA5F18" w:rsidRPr="00EB60B4" w:rsidRDefault="007024D1" w:rsidP="007024D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10D08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DDF00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0B67A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537FE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1E4AA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E1BFC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5E4D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27BF4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9FA29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CB6A" w14:textId="77777777" w:rsidR="00DA5F18" w:rsidRPr="00EB60B4" w:rsidRDefault="00DA5F18">
            <w:pPr>
              <w:snapToGrid w:val="0"/>
              <w:jc w:val="center"/>
            </w:pPr>
          </w:p>
        </w:tc>
      </w:tr>
      <w:tr w:rsidR="00DA5F18" w:rsidRPr="00321401" w14:paraId="42B4A831" w14:textId="77777777" w:rsidTr="00C7235E"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DDE3F" w14:textId="77777777" w:rsidR="00DA5F18" w:rsidRPr="00EB60B4" w:rsidRDefault="00DA5F18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B4">
              <w:rPr>
                <w:rFonts w:ascii="Times New Roman" w:hAnsi="Times New Roman" w:cs="Times New Roman"/>
                <w:sz w:val="24"/>
                <w:szCs w:val="24"/>
              </w:rPr>
              <w:t>Среднее значение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F0E1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A0FC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8B4B3" w14:textId="77777777" w:rsidR="00DA5F18" w:rsidRPr="00EB60B4" w:rsidRDefault="00DA5F18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8DFA4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85B4A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2EF04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82AB7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BAC84" w14:textId="77777777" w:rsidR="00DA5F18" w:rsidRPr="00EB60B4" w:rsidRDefault="00DA5F1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E526" w14:textId="77777777" w:rsidR="00DA5F18" w:rsidRPr="00EB60B4" w:rsidRDefault="00DA5F18">
            <w:pPr>
              <w:snapToGrid w:val="0"/>
              <w:jc w:val="center"/>
            </w:pPr>
          </w:p>
        </w:tc>
      </w:tr>
    </w:tbl>
    <w:p w14:paraId="27A5266B" w14:textId="77777777" w:rsidR="00DA5F18" w:rsidRPr="00473B98" w:rsidRDefault="00DA5F18">
      <w:pPr>
        <w:spacing w:line="360" w:lineRule="auto"/>
        <w:jc w:val="center"/>
        <w:rPr>
          <w:sz w:val="26"/>
          <w:szCs w:val="26"/>
          <w:lang w:eastAsia="en-US"/>
        </w:rPr>
      </w:pPr>
    </w:p>
    <w:p w14:paraId="05BF9D75" w14:textId="77777777" w:rsidR="00DA5F18" w:rsidRPr="00473B98" w:rsidRDefault="00DA5F18" w:rsidP="006F03B0">
      <w:pPr>
        <w:rPr>
          <w:sz w:val="26"/>
          <w:szCs w:val="26"/>
          <w:vertAlign w:val="superscript"/>
        </w:rPr>
      </w:pPr>
      <w:r w:rsidRPr="00473B98">
        <w:rPr>
          <w:sz w:val="26"/>
          <w:szCs w:val="26"/>
        </w:rPr>
        <w:tab/>
      </w:r>
      <w:r w:rsidR="00AF1D42" w:rsidRPr="00321401">
        <w:rPr>
          <w:sz w:val="28"/>
          <w:szCs w:val="26"/>
        </w:rPr>
        <w:t xml:space="preserve">Измерения </w:t>
      </w:r>
      <w:r w:rsidR="00AB50D4" w:rsidRPr="00321401">
        <w:rPr>
          <w:sz w:val="28"/>
          <w:szCs w:val="26"/>
        </w:rPr>
        <w:t>проводил</w:t>
      </w:r>
      <w:r w:rsidR="00AB50D4">
        <w:rPr>
          <w:sz w:val="26"/>
          <w:szCs w:val="26"/>
        </w:rPr>
        <w:tab/>
      </w:r>
      <w:r w:rsidRPr="00473B98">
        <w:rPr>
          <w:sz w:val="26"/>
          <w:szCs w:val="26"/>
        </w:rPr>
        <w:t>_________________</w:t>
      </w:r>
      <w:r w:rsidR="006F03B0">
        <w:rPr>
          <w:sz w:val="26"/>
          <w:szCs w:val="26"/>
        </w:rPr>
        <w:t xml:space="preserve"> </w:t>
      </w:r>
      <w:r w:rsidRPr="00473B98">
        <w:rPr>
          <w:sz w:val="26"/>
          <w:szCs w:val="26"/>
        </w:rPr>
        <w:t>/__</w:t>
      </w:r>
      <w:r w:rsidR="006F03B0">
        <w:rPr>
          <w:sz w:val="26"/>
          <w:szCs w:val="26"/>
        </w:rPr>
        <w:t>_____</w:t>
      </w:r>
      <w:r w:rsidRPr="00473B98">
        <w:rPr>
          <w:sz w:val="26"/>
          <w:szCs w:val="26"/>
        </w:rPr>
        <w:t>_____________/</w:t>
      </w:r>
    </w:p>
    <w:p w14:paraId="23084907" w14:textId="77777777" w:rsidR="00AE4833" w:rsidRDefault="00DA5F18">
      <w:pPr>
        <w:spacing w:line="360" w:lineRule="auto"/>
      </w:pPr>
      <w:r w:rsidRPr="006F03B0">
        <w:tab/>
      </w:r>
      <w:r w:rsidRPr="006F03B0">
        <w:tab/>
      </w:r>
      <w:r w:rsidRPr="006F03B0">
        <w:tab/>
      </w:r>
      <w:r w:rsidRPr="006F03B0">
        <w:tab/>
      </w:r>
      <w:r w:rsidRPr="006F03B0">
        <w:tab/>
      </w:r>
      <w:r w:rsidRPr="006F03B0">
        <w:tab/>
        <w:t>(подпись)</w:t>
      </w:r>
      <w:r w:rsidRPr="006F03B0">
        <w:tab/>
      </w:r>
      <w:r w:rsidR="007024D1" w:rsidRPr="006F03B0">
        <w:t xml:space="preserve">  </w:t>
      </w:r>
      <w:proofErr w:type="gramStart"/>
      <w:r w:rsidR="007024D1" w:rsidRPr="006F03B0">
        <w:t xml:space="preserve">   </w:t>
      </w:r>
      <w:r w:rsidRPr="006F03B0">
        <w:t>(</w:t>
      </w:r>
      <w:proofErr w:type="gramEnd"/>
      <w:r w:rsidRPr="006F03B0">
        <w:t>расшифровка подписи)</w:t>
      </w:r>
    </w:p>
    <w:p w14:paraId="6830D182" w14:textId="77777777" w:rsidR="00A31309" w:rsidRDefault="00A31309">
      <w:pPr>
        <w:spacing w:line="360" w:lineRule="auto"/>
      </w:pPr>
    </w:p>
    <w:p w14:paraId="33E26595" w14:textId="77777777" w:rsidR="00A31309" w:rsidRPr="006F03B0" w:rsidRDefault="00A31309">
      <w:pPr>
        <w:spacing w:line="360" w:lineRule="auto"/>
      </w:pPr>
    </w:p>
    <w:p w14:paraId="0FE65BE0" w14:textId="77777777" w:rsidR="00AE4833" w:rsidRDefault="00AE4833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14:paraId="059D4657" w14:textId="77777777" w:rsidR="00A31309" w:rsidRPr="00C96ADE" w:rsidRDefault="00A31309" w:rsidP="00A31309">
      <w:pPr>
        <w:spacing w:line="360" w:lineRule="auto"/>
        <w:jc w:val="right"/>
        <w:rPr>
          <w:bCs/>
        </w:rPr>
      </w:pPr>
      <w:r w:rsidRPr="00C96ADE">
        <w:rPr>
          <w:bCs/>
        </w:rPr>
        <w:t>(</w:t>
      </w:r>
      <w:r w:rsidRPr="00C96ADE">
        <w:rPr>
          <w:bCs/>
          <w:i/>
        </w:rPr>
        <w:t>Рекомендуемый образец</w:t>
      </w:r>
      <w:r w:rsidRPr="00C96ADE">
        <w:rPr>
          <w:bCs/>
        </w:rPr>
        <w:t>)</w:t>
      </w:r>
    </w:p>
    <w:p w14:paraId="7DA02F33" w14:textId="77777777" w:rsidR="00A31309" w:rsidRPr="00321401" w:rsidRDefault="00A31309" w:rsidP="00E51420">
      <w:pPr>
        <w:pStyle w:val="af8"/>
        <w:spacing w:after="120" w:line="240" w:lineRule="auto"/>
        <w:ind w:left="0"/>
        <w:jc w:val="center"/>
        <w:rPr>
          <w:b/>
          <w:sz w:val="28"/>
          <w:szCs w:val="24"/>
        </w:rPr>
      </w:pPr>
      <w:r w:rsidRPr="00321401">
        <w:rPr>
          <w:rFonts w:ascii="Times New Roman" w:hAnsi="Times New Roman" w:cs="Times New Roman"/>
          <w:b/>
          <w:bCs/>
          <w:sz w:val="28"/>
          <w:szCs w:val="24"/>
        </w:rPr>
        <w:t>СВОДНАЯ ТАБЛИЦА РЕЗУЛЬТАТОВ</w:t>
      </w:r>
    </w:p>
    <w:p w14:paraId="053FAF31" w14:textId="77777777" w:rsidR="00A31309" w:rsidRDefault="00A31309" w:rsidP="00A31309">
      <w:pPr>
        <w:spacing w:line="360" w:lineRule="auto"/>
        <w:rPr>
          <w:sz w:val="26"/>
          <w:szCs w:val="26"/>
        </w:rPr>
      </w:pPr>
    </w:p>
    <w:p w14:paraId="7730A16C" w14:textId="77777777" w:rsidR="00A31309" w:rsidRPr="00321401" w:rsidRDefault="00A31309" w:rsidP="00A31309">
      <w:pPr>
        <w:rPr>
          <w:szCs w:val="28"/>
        </w:rPr>
      </w:pPr>
      <w:r w:rsidRPr="00321401">
        <w:rPr>
          <w:sz w:val="28"/>
          <w:szCs w:val="28"/>
        </w:rPr>
        <w:t>Место отбора угольной пробы _______________________________________________</w:t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r w:rsidRPr="00321401">
        <w:rPr>
          <w:sz w:val="28"/>
          <w:szCs w:val="28"/>
        </w:rPr>
        <w:tab/>
      </w:r>
      <w:proofErr w:type="gramStart"/>
      <w:r w:rsidRPr="00321401">
        <w:rPr>
          <w:sz w:val="28"/>
          <w:szCs w:val="28"/>
        </w:rPr>
        <w:tab/>
      </w:r>
      <w:r w:rsidRPr="00321401">
        <w:rPr>
          <w:szCs w:val="28"/>
        </w:rPr>
        <w:t>(</w:t>
      </w:r>
      <w:proofErr w:type="gramEnd"/>
      <w:r w:rsidRPr="00321401">
        <w:rPr>
          <w:szCs w:val="28"/>
        </w:rPr>
        <w:t>шахта, пласт, выработка)</w:t>
      </w:r>
    </w:p>
    <w:p w14:paraId="1FAD9609" w14:textId="77777777" w:rsidR="00A31309" w:rsidRPr="00321401" w:rsidRDefault="00A31309" w:rsidP="00A31309">
      <w:pPr>
        <w:pStyle w:val="af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401">
        <w:rPr>
          <w:rFonts w:ascii="Times New Roman" w:hAnsi="Times New Roman" w:cs="Times New Roman"/>
          <w:sz w:val="28"/>
          <w:szCs w:val="28"/>
        </w:rPr>
        <w:t>Дата отбора угольной пробы _______________________________________________</w:t>
      </w:r>
    </w:p>
    <w:p w14:paraId="61619D07" w14:textId="77777777" w:rsidR="00A31309" w:rsidRPr="00473B98" w:rsidRDefault="00A31309" w:rsidP="00A31309">
      <w:pPr>
        <w:pStyle w:val="af8"/>
        <w:spacing w:line="360" w:lineRule="auto"/>
        <w:ind w:left="0"/>
        <w:jc w:val="both"/>
        <w:rPr>
          <w:sz w:val="26"/>
          <w:szCs w:val="26"/>
        </w:rPr>
      </w:pPr>
      <w:r w:rsidRPr="00321401">
        <w:rPr>
          <w:rFonts w:ascii="Times New Roman" w:hAnsi="Times New Roman" w:cs="Times New Roman"/>
          <w:sz w:val="28"/>
          <w:szCs w:val="28"/>
        </w:rPr>
        <w:t>Общее число отобранных на данном участке угольных проб _____________________</w:t>
      </w:r>
    </w:p>
    <w:tbl>
      <w:tblPr>
        <w:tblW w:w="14423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713"/>
        <w:gridCol w:w="1628"/>
        <w:gridCol w:w="1701"/>
        <w:gridCol w:w="1593"/>
        <w:gridCol w:w="1701"/>
        <w:gridCol w:w="1559"/>
        <w:gridCol w:w="1701"/>
        <w:gridCol w:w="1559"/>
        <w:gridCol w:w="567"/>
        <w:gridCol w:w="567"/>
        <w:gridCol w:w="567"/>
        <w:gridCol w:w="567"/>
      </w:tblGrid>
      <w:tr w:rsidR="00A31309" w:rsidRPr="00321401" w14:paraId="013A9785" w14:textId="77777777" w:rsidTr="00321401">
        <w:trPr>
          <w:cantSplit/>
          <w:trHeight w:val="4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1F380" w14:textId="77777777" w:rsidR="00A31309" w:rsidRPr="00321401" w:rsidRDefault="00A31309" w:rsidP="009F50A8">
            <w:pPr>
              <w:jc w:val="center"/>
            </w:pPr>
            <w:r w:rsidRPr="00321401">
              <w:t>№</w:t>
            </w:r>
          </w:p>
          <w:p w14:paraId="29776D2A" w14:textId="77777777" w:rsidR="00A31309" w:rsidRPr="00321401" w:rsidRDefault="00A31309" w:rsidP="009F50A8">
            <w:pPr>
              <w:jc w:val="center"/>
            </w:pPr>
            <w:r w:rsidRPr="00321401">
              <w:t>п/п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9AE1" w14:textId="77777777" w:rsidR="00A31309" w:rsidRPr="00321401" w:rsidRDefault="00A31309" w:rsidP="009F50A8">
            <w:pPr>
              <w:jc w:val="center"/>
            </w:pPr>
            <w:r w:rsidRPr="00321401">
              <w:t>Номер</w:t>
            </w:r>
          </w:p>
          <w:p w14:paraId="50799389" w14:textId="77777777" w:rsidR="00A31309" w:rsidRPr="00321401" w:rsidRDefault="00A31309" w:rsidP="009F50A8">
            <w:pPr>
              <w:jc w:val="center"/>
            </w:pPr>
            <w:r w:rsidRPr="00321401">
              <w:t>Сосуда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DDAE4" w14:textId="4A4D04B4" w:rsidR="00A31309" w:rsidRPr="00321401" w:rsidRDefault="00A31309" w:rsidP="009F50A8">
            <w:pPr>
              <w:jc w:val="center"/>
            </w:pPr>
            <w:r w:rsidRPr="00321401">
              <w:t xml:space="preserve">Объем </w:t>
            </w:r>
            <w:proofErr w:type="gramStart"/>
            <w:r w:rsidRPr="00321401">
              <w:t>выделивше</w:t>
            </w:r>
            <w:r w:rsidR="00EB60B4">
              <w:t>-</w:t>
            </w:r>
            <w:r w:rsidRPr="00321401">
              <w:t>гося</w:t>
            </w:r>
            <w:proofErr w:type="gramEnd"/>
            <w:r w:rsidRPr="00321401">
              <w:t xml:space="preserve"> газа </w:t>
            </w:r>
            <w:r w:rsidRPr="00321401">
              <w:rPr>
                <w:i/>
                <w:lang w:val="en-US"/>
              </w:rPr>
              <w:t>V</w:t>
            </w:r>
            <w:r w:rsidRPr="00321401">
              <w:rPr>
                <w:vertAlign w:val="subscript"/>
              </w:rPr>
              <w:t>1</w:t>
            </w:r>
            <w:r w:rsidRPr="00321401">
              <w:t>, м</w:t>
            </w:r>
            <w:r w:rsidRPr="00321401">
              <w:rPr>
                <w:vertAlign w:val="superscript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33ACB" w14:textId="77777777" w:rsidR="00A31309" w:rsidRPr="00321401" w:rsidRDefault="00A31309" w:rsidP="009F50A8">
            <w:pPr>
              <w:jc w:val="center"/>
            </w:pPr>
            <w:r w:rsidRPr="00321401">
              <w:t xml:space="preserve">Масса угольной пробы </w:t>
            </w:r>
            <w:r w:rsidRPr="00321401">
              <w:rPr>
                <w:i/>
                <w:lang w:val="en-US"/>
              </w:rPr>
              <w:t>m</w:t>
            </w:r>
            <w:r w:rsidRPr="00321401">
              <w:rPr>
                <w:vertAlign w:val="subscript"/>
              </w:rPr>
              <w:t>1</w:t>
            </w:r>
            <w:r w:rsidRPr="00321401">
              <w:t>, кг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328AD" w14:textId="02BA90AE" w:rsidR="00A31309" w:rsidRPr="00321401" w:rsidRDefault="00A31309" w:rsidP="009F50A8">
            <w:pPr>
              <w:jc w:val="center"/>
            </w:pPr>
            <w:r w:rsidRPr="00321401">
              <w:t xml:space="preserve">Объем </w:t>
            </w:r>
            <w:proofErr w:type="gramStart"/>
            <w:r w:rsidRPr="00321401">
              <w:t>выделивше</w:t>
            </w:r>
            <w:r w:rsidR="00EB60B4">
              <w:t>-</w:t>
            </w:r>
            <w:r w:rsidRPr="00321401">
              <w:t>гося</w:t>
            </w:r>
            <w:proofErr w:type="gramEnd"/>
            <w:r w:rsidRPr="00321401">
              <w:t xml:space="preserve"> газа</w:t>
            </w:r>
            <w:r w:rsidRPr="00321401">
              <w:rPr>
                <w:i/>
              </w:rPr>
              <w:t xml:space="preserve"> </w:t>
            </w:r>
            <w:r w:rsidRPr="00321401">
              <w:rPr>
                <w:i/>
                <w:lang w:val="en-US"/>
              </w:rPr>
              <w:t>V</w:t>
            </w:r>
            <w:r w:rsidRPr="00321401">
              <w:rPr>
                <w:vertAlign w:val="subscript"/>
              </w:rPr>
              <w:t>2</w:t>
            </w:r>
            <w:r w:rsidRPr="00321401">
              <w:t>, м</w:t>
            </w:r>
            <w:r w:rsidRPr="00321401">
              <w:rPr>
                <w:vertAlign w:val="superscript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C781F" w14:textId="77777777" w:rsidR="00A31309" w:rsidRPr="00321401" w:rsidRDefault="00A31309" w:rsidP="009F50A8">
            <w:pPr>
              <w:jc w:val="center"/>
            </w:pPr>
            <w:r w:rsidRPr="00321401">
              <w:t xml:space="preserve">Масса угольной пробы </w:t>
            </w:r>
            <w:r w:rsidRPr="00321401">
              <w:rPr>
                <w:i/>
                <w:lang w:val="en-US"/>
              </w:rPr>
              <w:t>m</w:t>
            </w:r>
            <w:r w:rsidRPr="00321401">
              <w:rPr>
                <w:vertAlign w:val="subscript"/>
              </w:rPr>
              <w:t>1</w:t>
            </w:r>
            <w:r w:rsidRPr="00321401">
              <w:t>, кг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2017" w14:textId="07BA4EA7" w:rsidR="00A31309" w:rsidRPr="00321401" w:rsidRDefault="00A31309" w:rsidP="009F50A8">
            <w:pPr>
              <w:jc w:val="center"/>
            </w:pPr>
            <w:r w:rsidRPr="00321401">
              <w:t xml:space="preserve">Объем </w:t>
            </w:r>
            <w:proofErr w:type="gramStart"/>
            <w:r w:rsidRPr="00321401">
              <w:t>выделивше</w:t>
            </w:r>
            <w:r w:rsidR="00EB60B4">
              <w:t>-</w:t>
            </w:r>
            <w:r w:rsidRPr="00321401">
              <w:t>гося</w:t>
            </w:r>
            <w:proofErr w:type="gramEnd"/>
            <w:r w:rsidRPr="00321401">
              <w:t xml:space="preserve"> газа </w:t>
            </w:r>
            <w:r w:rsidRPr="00321401">
              <w:rPr>
                <w:i/>
                <w:lang w:val="en-US"/>
              </w:rPr>
              <w:t>V</w:t>
            </w:r>
            <w:r w:rsidRPr="00321401">
              <w:rPr>
                <w:vertAlign w:val="subscript"/>
              </w:rPr>
              <w:t>3</w:t>
            </w:r>
            <w:r w:rsidRPr="00321401">
              <w:t>, м</w:t>
            </w:r>
            <w:r w:rsidRPr="00321401">
              <w:rPr>
                <w:vertAlign w:val="superscript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10298" w14:textId="77777777" w:rsidR="00A31309" w:rsidRPr="00321401" w:rsidRDefault="00A31309" w:rsidP="009F50A8">
            <w:pPr>
              <w:jc w:val="center"/>
            </w:pPr>
            <w:r w:rsidRPr="00321401">
              <w:t xml:space="preserve">Масса угольной пробы </w:t>
            </w:r>
            <w:r w:rsidRPr="00321401">
              <w:rPr>
                <w:i/>
                <w:lang w:val="en-US"/>
              </w:rPr>
              <w:t>m</w:t>
            </w:r>
            <w:r w:rsidRPr="00321401">
              <w:rPr>
                <w:vertAlign w:val="subscript"/>
              </w:rPr>
              <w:t>1</w:t>
            </w:r>
            <w:r w:rsidRPr="00321401">
              <w:t>, кг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852A" w14:textId="77777777" w:rsidR="00A31309" w:rsidRPr="00321401" w:rsidRDefault="00A31309" w:rsidP="009F50A8">
            <w:pPr>
              <w:jc w:val="center"/>
            </w:pPr>
            <w:r w:rsidRPr="00321401">
              <w:t xml:space="preserve">Газоносность угольного пласта, </w:t>
            </w:r>
            <w:r w:rsidRPr="00DA0481">
              <w:t>м</w:t>
            </w:r>
            <w:r w:rsidRPr="00DA0481">
              <w:rPr>
                <w:vertAlign w:val="superscript"/>
              </w:rPr>
              <w:t>3</w:t>
            </w:r>
            <w:r w:rsidRPr="00DA0481">
              <w:t>/т с.б.м.</w:t>
            </w:r>
          </w:p>
        </w:tc>
      </w:tr>
      <w:tr w:rsidR="00A31309" w:rsidRPr="00321401" w14:paraId="5309B159" w14:textId="77777777" w:rsidTr="00321401">
        <w:trPr>
          <w:cantSplit/>
          <w:trHeight w:val="264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37513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F36BE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3D7FC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1CAE4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7FB2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C9498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8F9E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B78BD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3CA6B" w14:textId="77777777" w:rsidR="00A31309" w:rsidRPr="00321401" w:rsidRDefault="00A31309" w:rsidP="009F50A8">
            <w:pPr>
              <w:jc w:val="center"/>
              <w:rPr>
                <w:lang w:val="en-US"/>
              </w:rPr>
            </w:pPr>
            <w:r w:rsidRPr="00321401">
              <w:rPr>
                <w:i/>
              </w:rPr>
              <w:t>Х</w:t>
            </w:r>
            <w:r w:rsidRPr="00321401">
              <w:rPr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949F4" w14:textId="77777777" w:rsidR="00A31309" w:rsidRPr="00321401" w:rsidRDefault="00A31309" w:rsidP="009F50A8">
            <w:pPr>
              <w:jc w:val="center"/>
              <w:rPr>
                <w:lang w:val="en-US"/>
              </w:rPr>
            </w:pPr>
            <w:r w:rsidRPr="00321401">
              <w:rPr>
                <w:i/>
              </w:rPr>
              <w:t>Х</w:t>
            </w:r>
            <w:r w:rsidRPr="00321401">
              <w:rPr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702BC" w14:textId="77777777" w:rsidR="00A31309" w:rsidRPr="00321401" w:rsidRDefault="00A31309" w:rsidP="009F50A8">
            <w:pPr>
              <w:jc w:val="center"/>
              <w:rPr>
                <w:lang w:val="en-US"/>
              </w:rPr>
            </w:pPr>
            <w:r w:rsidRPr="00321401">
              <w:rPr>
                <w:i/>
              </w:rPr>
              <w:t>Х</w:t>
            </w:r>
            <w:r w:rsidRPr="00321401">
              <w:rPr>
                <w:vertAlign w:val="subscript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D21E" w14:textId="77777777" w:rsidR="00A31309" w:rsidRPr="00321401" w:rsidRDefault="00A31309" w:rsidP="009F50A8">
            <w:pPr>
              <w:jc w:val="center"/>
            </w:pPr>
            <w:r w:rsidRPr="00321401">
              <w:rPr>
                <w:i/>
              </w:rPr>
              <w:t>Х</w:t>
            </w:r>
          </w:p>
        </w:tc>
      </w:tr>
      <w:tr w:rsidR="00A31309" w:rsidRPr="00321401" w14:paraId="74176D8B" w14:textId="77777777" w:rsidTr="00321401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58544" w14:textId="77777777" w:rsidR="00A31309" w:rsidRPr="00321401" w:rsidRDefault="00A31309" w:rsidP="009F50A8">
            <w:pPr>
              <w:jc w:val="center"/>
            </w:pPr>
            <w:r w:rsidRPr="00321401"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44B0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5FC9C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8E35C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70F79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960A3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D1239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0F9B5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88F44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CD680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DF28D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BD0D" w14:textId="77777777" w:rsidR="00A31309" w:rsidRPr="00321401" w:rsidRDefault="00A31309" w:rsidP="009F50A8">
            <w:pPr>
              <w:snapToGrid w:val="0"/>
              <w:jc w:val="center"/>
            </w:pPr>
          </w:p>
        </w:tc>
      </w:tr>
      <w:tr w:rsidR="00A31309" w:rsidRPr="00321401" w14:paraId="093B759F" w14:textId="77777777" w:rsidTr="00321401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254D3" w14:textId="77777777" w:rsidR="00A31309" w:rsidRPr="00321401" w:rsidRDefault="00A31309" w:rsidP="009F50A8">
            <w:pPr>
              <w:jc w:val="center"/>
            </w:pPr>
            <w:r w:rsidRPr="00321401"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CE8B6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6197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49EAA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7E488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70A26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D3E5A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DE7EC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731C8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DB8D3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8311A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59A2" w14:textId="77777777" w:rsidR="00A31309" w:rsidRPr="00321401" w:rsidRDefault="00A31309" w:rsidP="009F50A8">
            <w:pPr>
              <w:snapToGrid w:val="0"/>
              <w:jc w:val="center"/>
            </w:pPr>
          </w:p>
        </w:tc>
      </w:tr>
      <w:tr w:rsidR="00A31309" w:rsidRPr="00321401" w14:paraId="033A0D74" w14:textId="77777777" w:rsidTr="00321401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BF91A" w14:textId="77777777" w:rsidR="00A31309" w:rsidRPr="00321401" w:rsidRDefault="00A31309" w:rsidP="009F50A8">
            <w:pPr>
              <w:jc w:val="center"/>
            </w:pPr>
            <w:r w:rsidRPr="00321401">
              <w:t>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037F5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F7FDB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C3D5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DA2F6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19661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2C700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93AF2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717A1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23A6D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579F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1115" w14:textId="77777777" w:rsidR="00A31309" w:rsidRPr="00321401" w:rsidRDefault="00A31309" w:rsidP="009F50A8">
            <w:pPr>
              <w:snapToGrid w:val="0"/>
              <w:jc w:val="center"/>
            </w:pPr>
          </w:p>
        </w:tc>
      </w:tr>
      <w:tr w:rsidR="00A31309" w:rsidRPr="00321401" w14:paraId="5A0FDC24" w14:textId="77777777" w:rsidTr="00321401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2BECE" w14:textId="77777777" w:rsidR="00A31309" w:rsidRPr="00321401" w:rsidRDefault="00A31309" w:rsidP="009F50A8">
            <w:pPr>
              <w:jc w:val="center"/>
            </w:pPr>
            <w:r w:rsidRPr="00321401">
              <w:t>…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ED05D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C3D00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D1234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014BA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81A7B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CD040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E12D8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E261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A6B17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B58F9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3FF8" w14:textId="77777777" w:rsidR="00A31309" w:rsidRPr="00321401" w:rsidRDefault="00A31309" w:rsidP="009F50A8">
            <w:pPr>
              <w:snapToGrid w:val="0"/>
              <w:jc w:val="center"/>
            </w:pPr>
          </w:p>
        </w:tc>
      </w:tr>
      <w:tr w:rsidR="00A31309" w:rsidRPr="00321401" w14:paraId="7E194157" w14:textId="77777777" w:rsidTr="00321401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D431F" w14:textId="77777777" w:rsidR="00A31309" w:rsidRPr="00321401" w:rsidRDefault="00A31309" w:rsidP="009F50A8">
            <w:pPr>
              <w:jc w:val="center"/>
              <w:rPr>
                <w:i/>
              </w:rPr>
            </w:pPr>
            <w:r w:rsidRPr="00321401">
              <w:rPr>
                <w:i/>
                <w:lang w:val="en-US"/>
              </w:rPr>
              <w:t>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C145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5912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0DBB0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A1BD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1AF59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09B16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A65DA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1FAEA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3CEFB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85A36" w14:textId="77777777" w:rsidR="00A31309" w:rsidRPr="00321401" w:rsidRDefault="00A31309" w:rsidP="009F50A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9A17" w14:textId="77777777" w:rsidR="00A31309" w:rsidRPr="00321401" w:rsidRDefault="00A31309" w:rsidP="009F50A8">
            <w:pPr>
              <w:snapToGrid w:val="0"/>
              <w:jc w:val="center"/>
            </w:pPr>
          </w:p>
        </w:tc>
      </w:tr>
    </w:tbl>
    <w:p w14:paraId="29EC9068" w14:textId="77777777" w:rsidR="00A31309" w:rsidRPr="00CE5E42" w:rsidRDefault="00A31309" w:rsidP="00A31309"/>
    <w:p w14:paraId="736CAB89" w14:textId="77777777" w:rsidR="00A31309" w:rsidRPr="00473B98" w:rsidRDefault="00A31309" w:rsidP="00A31309">
      <w:pPr>
        <w:rPr>
          <w:sz w:val="26"/>
          <w:szCs w:val="26"/>
          <w:vertAlign w:val="superscript"/>
        </w:rPr>
      </w:pPr>
      <w:r w:rsidRPr="00473B98">
        <w:rPr>
          <w:sz w:val="26"/>
          <w:szCs w:val="26"/>
        </w:rPr>
        <w:tab/>
      </w:r>
      <w:r w:rsidRPr="00321401">
        <w:rPr>
          <w:sz w:val="28"/>
          <w:szCs w:val="26"/>
        </w:rPr>
        <w:t>Расчеты провел</w:t>
      </w:r>
      <w:r w:rsidRPr="00473B98">
        <w:rPr>
          <w:sz w:val="26"/>
          <w:szCs w:val="26"/>
        </w:rPr>
        <w:tab/>
        <w:t>_________________/___________</w:t>
      </w:r>
      <w:r>
        <w:rPr>
          <w:sz w:val="26"/>
          <w:szCs w:val="26"/>
        </w:rPr>
        <w:t>______</w:t>
      </w:r>
      <w:r w:rsidRPr="00473B98">
        <w:rPr>
          <w:sz w:val="26"/>
          <w:szCs w:val="26"/>
        </w:rPr>
        <w:t>____/</w:t>
      </w:r>
    </w:p>
    <w:p w14:paraId="2AFDAB18" w14:textId="77777777" w:rsidR="00A31309" w:rsidRPr="006F03B0" w:rsidRDefault="00A31309" w:rsidP="00A31309">
      <w:r w:rsidRPr="006F03B0">
        <w:tab/>
      </w:r>
      <w:r w:rsidRPr="006F03B0">
        <w:tab/>
      </w:r>
      <w:r w:rsidRPr="006F03B0">
        <w:tab/>
      </w:r>
      <w:r w:rsidRPr="006F03B0">
        <w:tab/>
      </w:r>
      <w:r w:rsidRPr="006F03B0">
        <w:tab/>
        <w:t>(подпись)</w:t>
      </w:r>
      <w:r w:rsidRPr="006F03B0">
        <w:tab/>
      </w:r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   </w:t>
      </w:r>
      <w:r w:rsidRPr="006F03B0">
        <w:t>(</w:t>
      </w:r>
      <w:proofErr w:type="gramEnd"/>
      <w:r w:rsidRPr="006F03B0">
        <w:t>расшифровка подписи)</w:t>
      </w:r>
    </w:p>
    <w:p w14:paraId="4DCBBBDD" w14:textId="77777777" w:rsidR="005F2AFB" w:rsidRDefault="005F2AFB" w:rsidP="006B11C8">
      <w:pPr>
        <w:spacing w:line="360" w:lineRule="auto"/>
        <w:jc w:val="right"/>
        <w:rPr>
          <w:bCs/>
        </w:rPr>
      </w:pPr>
    </w:p>
    <w:p w14:paraId="0F5FDA8D" w14:textId="77777777" w:rsidR="00A31309" w:rsidRPr="003C193B" w:rsidRDefault="00A31309" w:rsidP="006B11C8">
      <w:pPr>
        <w:spacing w:line="360" w:lineRule="auto"/>
        <w:jc w:val="right"/>
        <w:rPr>
          <w:bCs/>
          <w:u w:val="single"/>
        </w:rPr>
      </w:pPr>
    </w:p>
    <w:p w14:paraId="4128C110" w14:textId="153112B5" w:rsidR="00C96ADE" w:rsidRPr="003C193B" w:rsidRDefault="00244E0E" w:rsidP="003C193B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</w:t>
      </w:r>
    </w:p>
    <w:sectPr w:rsidR="00C96ADE" w:rsidRPr="003C193B" w:rsidSect="00A31309">
      <w:headerReference w:type="first" r:id="rId18"/>
      <w:pgSz w:w="16838" w:h="11906" w:orient="landscape"/>
      <w:pgMar w:top="1418" w:right="1134" w:bottom="426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B1B15" w14:textId="77777777" w:rsidR="00F271EF" w:rsidRDefault="00F271EF">
      <w:r>
        <w:separator/>
      </w:r>
    </w:p>
  </w:endnote>
  <w:endnote w:type="continuationSeparator" w:id="0">
    <w:p w14:paraId="54E0F30B" w14:textId="77777777" w:rsidR="00F271EF" w:rsidRDefault="00F2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69A8C" w14:textId="77777777" w:rsidR="00F271EF" w:rsidRDefault="00F271EF">
      <w:r>
        <w:separator/>
      </w:r>
    </w:p>
  </w:footnote>
  <w:footnote w:type="continuationSeparator" w:id="0">
    <w:p w14:paraId="0169C3A1" w14:textId="77777777" w:rsidR="00F271EF" w:rsidRDefault="00F27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15783" w14:textId="77777777" w:rsidR="00F271EF" w:rsidRPr="004D36EA" w:rsidRDefault="00F271EF" w:rsidP="004D36EA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237CD5">
      <w:rPr>
        <w:noProof/>
      </w:rPr>
      <w:t>32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FB18E" w14:textId="77777777" w:rsidR="00F271EF" w:rsidRPr="009D46A5" w:rsidRDefault="00F271EF" w:rsidP="009D46A5">
    <w:pPr>
      <w:pStyle w:val="af9"/>
      <w:jc w:val="center"/>
    </w:pPr>
    <w:r>
      <w:t>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 w:hint="default"/>
        <w:b/>
        <w:iCs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720"/>
      </w:pPr>
      <w:rPr>
        <w:rFonts w:ascii="Times New Roman" w:hAnsi="Times New Roman" w:cs="Times New Roman" w:hint="default"/>
        <w:iCs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rFonts w:hint="default"/>
        <w:b w:val="0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b/>
        <w:i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14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color w:val="00000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  <w:color w:val="000000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  <w:color w:val="00000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  <w:color w:val="000000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  <w:color w:val="000000"/>
        <w:sz w:val="28"/>
        <w:szCs w:val="28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2850D38"/>
    <w:multiLevelType w:val="hybridMultilevel"/>
    <w:tmpl w:val="9C9C7792"/>
    <w:lvl w:ilvl="0" w:tplc="4F90AF1E">
      <w:start w:val="1"/>
      <w:numFmt w:val="decimal"/>
      <w:lvlText w:val="%145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AB06C12"/>
    <w:multiLevelType w:val="hybridMultilevel"/>
    <w:tmpl w:val="91C6C3A6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290D64"/>
    <w:multiLevelType w:val="hybridMultilevel"/>
    <w:tmpl w:val="DFF099F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9D9690D"/>
    <w:multiLevelType w:val="hybridMultilevel"/>
    <w:tmpl w:val="C9624516"/>
    <w:lvl w:ilvl="0" w:tplc="4C3277E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42FD6"/>
    <w:multiLevelType w:val="hybridMultilevel"/>
    <w:tmpl w:val="E8048F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047D74"/>
    <w:multiLevelType w:val="hybridMultilevel"/>
    <w:tmpl w:val="557E3C9C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E462B4"/>
    <w:multiLevelType w:val="hybridMultilevel"/>
    <w:tmpl w:val="D35C0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FF1B5B"/>
    <w:multiLevelType w:val="hybridMultilevel"/>
    <w:tmpl w:val="39283A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47DA9"/>
    <w:multiLevelType w:val="hybridMultilevel"/>
    <w:tmpl w:val="FD4ACAA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B95A86"/>
    <w:multiLevelType w:val="hybridMultilevel"/>
    <w:tmpl w:val="32DA22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0"/>
  </w:num>
  <w:num w:numId="18">
    <w:abstractNumId w:val="0"/>
  </w:num>
  <w:num w:numId="19">
    <w:abstractNumId w:val="0"/>
  </w:num>
  <w:num w:numId="20">
    <w:abstractNumId w:val="21"/>
  </w:num>
  <w:num w:numId="21">
    <w:abstractNumId w:val="18"/>
  </w:num>
  <w:num w:numId="22">
    <w:abstractNumId w:val="20"/>
  </w:num>
  <w:num w:numId="23">
    <w:abstractNumId w:val="17"/>
  </w:num>
  <w:num w:numId="24">
    <w:abstractNumId w:val="22"/>
  </w:num>
  <w:num w:numId="25">
    <w:abstractNumId w:val="24"/>
  </w:num>
  <w:num w:numId="26">
    <w:abstractNumId w:val="23"/>
  </w:num>
  <w:num w:numId="27">
    <w:abstractNumId w:val="25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dataType w:val="textFile"/>
    <w:activeRecord w:val="-1"/>
  </w:mailMerge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3969" style="mso-width-relative:margin;mso-height-relative:margin" fillcolor="none [3201]" stroke="f">
      <v:fill color="none [3201]"/>
      <v:stroke weight=".5pt"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56"/>
    <w:rsid w:val="0000027C"/>
    <w:rsid w:val="000008D7"/>
    <w:rsid w:val="00000BC2"/>
    <w:rsid w:val="000016D1"/>
    <w:rsid w:val="00002B28"/>
    <w:rsid w:val="00003F35"/>
    <w:rsid w:val="000070EC"/>
    <w:rsid w:val="00007615"/>
    <w:rsid w:val="000117A4"/>
    <w:rsid w:val="00014F65"/>
    <w:rsid w:val="00016541"/>
    <w:rsid w:val="0001757B"/>
    <w:rsid w:val="0002078D"/>
    <w:rsid w:val="00021BF3"/>
    <w:rsid w:val="00022E29"/>
    <w:rsid w:val="00023D37"/>
    <w:rsid w:val="00025061"/>
    <w:rsid w:val="00027449"/>
    <w:rsid w:val="00032392"/>
    <w:rsid w:val="0003352C"/>
    <w:rsid w:val="00034142"/>
    <w:rsid w:val="00034485"/>
    <w:rsid w:val="00034538"/>
    <w:rsid w:val="00034A1C"/>
    <w:rsid w:val="00035E4C"/>
    <w:rsid w:val="00036578"/>
    <w:rsid w:val="00036F65"/>
    <w:rsid w:val="0003712B"/>
    <w:rsid w:val="0003772F"/>
    <w:rsid w:val="00037A19"/>
    <w:rsid w:val="000404DF"/>
    <w:rsid w:val="00041254"/>
    <w:rsid w:val="000418CC"/>
    <w:rsid w:val="00041E5B"/>
    <w:rsid w:val="00041F88"/>
    <w:rsid w:val="000447B0"/>
    <w:rsid w:val="000472F4"/>
    <w:rsid w:val="00047545"/>
    <w:rsid w:val="00050011"/>
    <w:rsid w:val="000536E8"/>
    <w:rsid w:val="00054675"/>
    <w:rsid w:val="00054B5A"/>
    <w:rsid w:val="00056714"/>
    <w:rsid w:val="00061226"/>
    <w:rsid w:val="000614E8"/>
    <w:rsid w:val="00061CEC"/>
    <w:rsid w:val="00063212"/>
    <w:rsid w:val="00065911"/>
    <w:rsid w:val="00065AF4"/>
    <w:rsid w:val="00066772"/>
    <w:rsid w:val="00067803"/>
    <w:rsid w:val="00070F71"/>
    <w:rsid w:val="00075124"/>
    <w:rsid w:val="00075642"/>
    <w:rsid w:val="000769D3"/>
    <w:rsid w:val="0008171E"/>
    <w:rsid w:val="00082406"/>
    <w:rsid w:val="0008445C"/>
    <w:rsid w:val="0008579E"/>
    <w:rsid w:val="00085C1A"/>
    <w:rsid w:val="00085E2E"/>
    <w:rsid w:val="00086C65"/>
    <w:rsid w:val="0009012C"/>
    <w:rsid w:val="0009019A"/>
    <w:rsid w:val="000901C0"/>
    <w:rsid w:val="00090C79"/>
    <w:rsid w:val="00092214"/>
    <w:rsid w:val="00092488"/>
    <w:rsid w:val="00092493"/>
    <w:rsid w:val="000943A0"/>
    <w:rsid w:val="000A102D"/>
    <w:rsid w:val="000A1B2F"/>
    <w:rsid w:val="000A25B7"/>
    <w:rsid w:val="000A3681"/>
    <w:rsid w:val="000A3722"/>
    <w:rsid w:val="000A43A3"/>
    <w:rsid w:val="000A4833"/>
    <w:rsid w:val="000A63A7"/>
    <w:rsid w:val="000A6723"/>
    <w:rsid w:val="000A6CB0"/>
    <w:rsid w:val="000B2B85"/>
    <w:rsid w:val="000B326A"/>
    <w:rsid w:val="000B4177"/>
    <w:rsid w:val="000B46F2"/>
    <w:rsid w:val="000C06FD"/>
    <w:rsid w:val="000C5B4A"/>
    <w:rsid w:val="000C6172"/>
    <w:rsid w:val="000C6911"/>
    <w:rsid w:val="000D091D"/>
    <w:rsid w:val="000D15A5"/>
    <w:rsid w:val="000D1D1D"/>
    <w:rsid w:val="000D2B62"/>
    <w:rsid w:val="000D4E71"/>
    <w:rsid w:val="000D5A53"/>
    <w:rsid w:val="000D6046"/>
    <w:rsid w:val="000D688D"/>
    <w:rsid w:val="000D7B1C"/>
    <w:rsid w:val="000E0923"/>
    <w:rsid w:val="000E0A0C"/>
    <w:rsid w:val="000E0FB5"/>
    <w:rsid w:val="000E256B"/>
    <w:rsid w:val="000E2D93"/>
    <w:rsid w:val="000E2E76"/>
    <w:rsid w:val="000E3045"/>
    <w:rsid w:val="000E35A4"/>
    <w:rsid w:val="000E35D8"/>
    <w:rsid w:val="000E6549"/>
    <w:rsid w:val="000E67BC"/>
    <w:rsid w:val="000F0392"/>
    <w:rsid w:val="000F14AB"/>
    <w:rsid w:val="000F5D84"/>
    <w:rsid w:val="000F7B71"/>
    <w:rsid w:val="00100283"/>
    <w:rsid w:val="00100501"/>
    <w:rsid w:val="00100F90"/>
    <w:rsid w:val="001016A2"/>
    <w:rsid w:val="00106B02"/>
    <w:rsid w:val="00106F16"/>
    <w:rsid w:val="00107036"/>
    <w:rsid w:val="00110816"/>
    <w:rsid w:val="001134CC"/>
    <w:rsid w:val="001136D5"/>
    <w:rsid w:val="001156BB"/>
    <w:rsid w:val="0011702E"/>
    <w:rsid w:val="00117494"/>
    <w:rsid w:val="00117517"/>
    <w:rsid w:val="001200B8"/>
    <w:rsid w:val="001248A4"/>
    <w:rsid w:val="00125595"/>
    <w:rsid w:val="00126AF9"/>
    <w:rsid w:val="00127D73"/>
    <w:rsid w:val="001306BB"/>
    <w:rsid w:val="00132604"/>
    <w:rsid w:val="0013682E"/>
    <w:rsid w:val="001409D5"/>
    <w:rsid w:val="00143E3F"/>
    <w:rsid w:val="00144E52"/>
    <w:rsid w:val="0014549E"/>
    <w:rsid w:val="00146B51"/>
    <w:rsid w:val="00147C43"/>
    <w:rsid w:val="00151F9E"/>
    <w:rsid w:val="00152473"/>
    <w:rsid w:val="00156536"/>
    <w:rsid w:val="00160138"/>
    <w:rsid w:val="00161614"/>
    <w:rsid w:val="00161BC1"/>
    <w:rsid w:val="00163F7D"/>
    <w:rsid w:val="0016429C"/>
    <w:rsid w:val="00164794"/>
    <w:rsid w:val="00167397"/>
    <w:rsid w:val="00167A1D"/>
    <w:rsid w:val="001713E0"/>
    <w:rsid w:val="00172E24"/>
    <w:rsid w:val="00172EC9"/>
    <w:rsid w:val="00176DCD"/>
    <w:rsid w:val="0017724F"/>
    <w:rsid w:val="0018330F"/>
    <w:rsid w:val="00184751"/>
    <w:rsid w:val="00185A22"/>
    <w:rsid w:val="00185A9C"/>
    <w:rsid w:val="00185E3B"/>
    <w:rsid w:val="001860F9"/>
    <w:rsid w:val="001867C0"/>
    <w:rsid w:val="00186942"/>
    <w:rsid w:val="00186ADB"/>
    <w:rsid w:val="001877EC"/>
    <w:rsid w:val="00190E13"/>
    <w:rsid w:val="001915CB"/>
    <w:rsid w:val="00192A43"/>
    <w:rsid w:val="00196F7A"/>
    <w:rsid w:val="001A14E5"/>
    <w:rsid w:val="001A2DF2"/>
    <w:rsid w:val="001A48B9"/>
    <w:rsid w:val="001A566B"/>
    <w:rsid w:val="001A6668"/>
    <w:rsid w:val="001A7961"/>
    <w:rsid w:val="001A7CC6"/>
    <w:rsid w:val="001B0AA8"/>
    <w:rsid w:val="001B11DA"/>
    <w:rsid w:val="001B1D94"/>
    <w:rsid w:val="001B4DDE"/>
    <w:rsid w:val="001B5788"/>
    <w:rsid w:val="001B62FD"/>
    <w:rsid w:val="001C08BD"/>
    <w:rsid w:val="001C1BAE"/>
    <w:rsid w:val="001C49E3"/>
    <w:rsid w:val="001C4AA8"/>
    <w:rsid w:val="001D003A"/>
    <w:rsid w:val="001D0C2C"/>
    <w:rsid w:val="001D4B85"/>
    <w:rsid w:val="001D4DE2"/>
    <w:rsid w:val="001D53FF"/>
    <w:rsid w:val="001D6180"/>
    <w:rsid w:val="001D66D7"/>
    <w:rsid w:val="001D683A"/>
    <w:rsid w:val="001D69A6"/>
    <w:rsid w:val="001D7D14"/>
    <w:rsid w:val="001E133F"/>
    <w:rsid w:val="001E4A59"/>
    <w:rsid w:val="001E5C23"/>
    <w:rsid w:val="001F03A2"/>
    <w:rsid w:val="001F0ABE"/>
    <w:rsid w:val="001F1B8D"/>
    <w:rsid w:val="001F1E11"/>
    <w:rsid w:val="001F25CA"/>
    <w:rsid w:val="001F3E03"/>
    <w:rsid w:val="001F4BAD"/>
    <w:rsid w:val="001F4DC7"/>
    <w:rsid w:val="001F539E"/>
    <w:rsid w:val="001F5E91"/>
    <w:rsid w:val="001F7AE6"/>
    <w:rsid w:val="00200256"/>
    <w:rsid w:val="0020082F"/>
    <w:rsid w:val="00203253"/>
    <w:rsid w:val="0020366E"/>
    <w:rsid w:val="00204502"/>
    <w:rsid w:val="00204BE9"/>
    <w:rsid w:val="00206AB8"/>
    <w:rsid w:val="00206AF5"/>
    <w:rsid w:val="00206BC7"/>
    <w:rsid w:val="00206EAB"/>
    <w:rsid w:val="00206EE3"/>
    <w:rsid w:val="0020700B"/>
    <w:rsid w:val="00207F55"/>
    <w:rsid w:val="002113F1"/>
    <w:rsid w:val="00212C8A"/>
    <w:rsid w:val="00217704"/>
    <w:rsid w:val="0022162C"/>
    <w:rsid w:val="00226900"/>
    <w:rsid w:val="00226E9A"/>
    <w:rsid w:val="00234A71"/>
    <w:rsid w:val="00237CD5"/>
    <w:rsid w:val="002405A1"/>
    <w:rsid w:val="00242B72"/>
    <w:rsid w:val="00242F15"/>
    <w:rsid w:val="00243246"/>
    <w:rsid w:val="00243B5A"/>
    <w:rsid w:val="00244C1B"/>
    <w:rsid w:val="00244E0E"/>
    <w:rsid w:val="00246679"/>
    <w:rsid w:val="00252B1C"/>
    <w:rsid w:val="002545B8"/>
    <w:rsid w:val="00255688"/>
    <w:rsid w:val="00257D0A"/>
    <w:rsid w:val="0026156C"/>
    <w:rsid w:val="00261FA6"/>
    <w:rsid w:val="00262789"/>
    <w:rsid w:val="00263E69"/>
    <w:rsid w:val="00264C96"/>
    <w:rsid w:val="00266133"/>
    <w:rsid w:val="00270CBC"/>
    <w:rsid w:val="00271591"/>
    <w:rsid w:val="00274168"/>
    <w:rsid w:val="00274C24"/>
    <w:rsid w:val="00275770"/>
    <w:rsid w:val="00276DA6"/>
    <w:rsid w:val="002776CB"/>
    <w:rsid w:val="0028104B"/>
    <w:rsid w:val="0028412C"/>
    <w:rsid w:val="002848D8"/>
    <w:rsid w:val="00284ABD"/>
    <w:rsid w:val="002853B0"/>
    <w:rsid w:val="0028603D"/>
    <w:rsid w:val="00286832"/>
    <w:rsid w:val="00290676"/>
    <w:rsid w:val="0029107E"/>
    <w:rsid w:val="00292CED"/>
    <w:rsid w:val="00294101"/>
    <w:rsid w:val="00294942"/>
    <w:rsid w:val="00296630"/>
    <w:rsid w:val="0029704F"/>
    <w:rsid w:val="00297202"/>
    <w:rsid w:val="002973EA"/>
    <w:rsid w:val="002973F3"/>
    <w:rsid w:val="002A3A44"/>
    <w:rsid w:val="002A44B7"/>
    <w:rsid w:val="002A4AAC"/>
    <w:rsid w:val="002A4E14"/>
    <w:rsid w:val="002A7FF1"/>
    <w:rsid w:val="002B00CA"/>
    <w:rsid w:val="002B096F"/>
    <w:rsid w:val="002B318E"/>
    <w:rsid w:val="002B6777"/>
    <w:rsid w:val="002C0E05"/>
    <w:rsid w:val="002C1D2E"/>
    <w:rsid w:val="002C2B06"/>
    <w:rsid w:val="002C305D"/>
    <w:rsid w:val="002C315D"/>
    <w:rsid w:val="002C3924"/>
    <w:rsid w:val="002C4057"/>
    <w:rsid w:val="002C4E44"/>
    <w:rsid w:val="002C5488"/>
    <w:rsid w:val="002C5579"/>
    <w:rsid w:val="002C6100"/>
    <w:rsid w:val="002C6850"/>
    <w:rsid w:val="002D04B1"/>
    <w:rsid w:val="002D0A5A"/>
    <w:rsid w:val="002D4F1C"/>
    <w:rsid w:val="002D5896"/>
    <w:rsid w:val="002D6881"/>
    <w:rsid w:val="002D6C03"/>
    <w:rsid w:val="002E16B2"/>
    <w:rsid w:val="002E2EEC"/>
    <w:rsid w:val="002E4AA6"/>
    <w:rsid w:val="002E54CC"/>
    <w:rsid w:val="002E65C9"/>
    <w:rsid w:val="002E72B7"/>
    <w:rsid w:val="002E7D87"/>
    <w:rsid w:val="002F1A03"/>
    <w:rsid w:val="002F1AFE"/>
    <w:rsid w:val="002F3019"/>
    <w:rsid w:val="002F5D11"/>
    <w:rsid w:val="002F7163"/>
    <w:rsid w:val="002F7E0B"/>
    <w:rsid w:val="00301EA6"/>
    <w:rsid w:val="0030220D"/>
    <w:rsid w:val="00304CD3"/>
    <w:rsid w:val="003050E0"/>
    <w:rsid w:val="0030789C"/>
    <w:rsid w:val="00310D85"/>
    <w:rsid w:val="00311A9B"/>
    <w:rsid w:val="00312CDC"/>
    <w:rsid w:val="0031322D"/>
    <w:rsid w:val="00314AEC"/>
    <w:rsid w:val="0031638E"/>
    <w:rsid w:val="00316FAF"/>
    <w:rsid w:val="00317E40"/>
    <w:rsid w:val="003207AB"/>
    <w:rsid w:val="00321401"/>
    <w:rsid w:val="00321EA3"/>
    <w:rsid w:val="00322236"/>
    <w:rsid w:val="00322F72"/>
    <w:rsid w:val="00322FE9"/>
    <w:rsid w:val="00323BC5"/>
    <w:rsid w:val="00326C07"/>
    <w:rsid w:val="00326DA9"/>
    <w:rsid w:val="0033158E"/>
    <w:rsid w:val="00331E37"/>
    <w:rsid w:val="0033229C"/>
    <w:rsid w:val="0033292A"/>
    <w:rsid w:val="00332B35"/>
    <w:rsid w:val="00333470"/>
    <w:rsid w:val="003353FA"/>
    <w:rsid w:val="00335BEE"/>
    <w:rsid w:val="00336834"/>
    <w:rsid w:val="00343477"/>
    <w:rsid w:val="0034384F"/>
    <w:rsid w:val="00344C79"/>
    <w:rsid w:val="00345525"/>
    <w:rsid w:val="0034706A"/>
    <w:rsid w:val="003476EE"/>
    <w:rsid w:val="00347836"/>
    <w:rsid w:val="00352B27"/>
    <w:rsid w:val="003538FD"/>
    <w:rsid w:val="00353C65"/>
    <w:rsid w:val="00355091"/>
    <w:rsid w:val="003551FB"/>
    <w:rsid w:val="00361136"/>
    <w:rsid w:val="00362817"/>
    <w:rsid w:val="00363C12"/>
    <w:rsid w:val="00363FBB"/>
    <w:rsid w:val="0036537E"/>
    <w:rsid w:val="00365584"/>
    <w:rsid w:val="00367DAA"/>
    <w:rsid w:val="003704DD"/>
    <w:rsid w:val="00371AA1"/>
    <w:rsid w:val="003734BC"/>
    <w:rsid w:val="00375196"/>
    <w:rsid w:val="003758E8"/>
    <w:rsid w:val="00381392"/>
    <w:rsid w:val="003868DB"/>
    <w:rsid w:val="00386F6D"/>
    <w:rsid w:val="003906E7"/>
    <w:rsid w:val="00391D5E"/>
    <w:rsid w:val="00393079"/>
    <w:rsid w:val="00393FF9"/>
    <w:rsid w:val="00395923"/>
    <w:rsid w:val="00396080"/>
    <w:rsid w:val="00396F76"/>
    <w:rsid w:val="003A02EC"/>
    <w:rsid w:val="003A06D9"/>
    <w:rsid w:val="003A4708"/>
    <w:rsid w:val="003A491F"/>
    <w:rsid w:val="003A52A1"/>
    <w:rsid w:val="003A5725"/>
    <w:rsid w:val="003B0FCD"/>
    <w:rsid w:val="003B34CE"/>
    <w:rsid w:val="003B4117"/>
    <w:rsid w:val="003B4FFD"/>
    <w:rsid w:val="003B584D"/>
    <w:rsid w:val="003C193B"/>
    <w:rsid w:val="003C253E"/>
    <w:rsid w:val="003C255E"/>
    <w:rsid w:val="003C2673"/>
    <w:rsid w:val="003C2D25"/>
    <w:rsid w:val="003C2D65"/>
    <w:rsid w:val="003C5436"/>
    <w:rsid w:val="003C5A46"/>
    <w:rsid w:val="003D1834"/>
    <w:rsid w:val="003D2894"/>
    <w:rsid w:val="003D2956"/>
    <w:rsid w:val="003D3609"/>
    <w:rsid w:val="003D3B18"/>
    <w:rsid w:val="003D474C"/>
    <w:rsid w:val="003D66A4"/>
    <w:rsid w:val="003D7626"/>
    <w:rsid w:val="003D7D7F"/>
    <w:rsid w:val="003E0A10"/>
    <w:rsid w:val="003E0AA1"/>
    <w:rsid w:val="003E1215"/>
    <w:rsid w:val="003E1756"/>
    <w:rsid w:val="003E25F7"/>
    <w:rsid w:val="003E452D"/>
    <w:rsid w:val="003E6BDB"/>
    <w:rsid w:val="003F1282"/>
    <w:rsid w:val="003F2551"/>
    <w:rsid w:val="003F3FA0"/>
    <w:rsid w:val="003F6117"/>
    <w:rsid w:val="00400266"/>
    <w:rsid w:val="004002B4"/>
    <w:rsid w:val="00400C3A"/>
    <w:rsid w:val="00402018"/>
    <w:rsid w:val="00402D2A"/>
    <w:rsid w:val="00403239"/>
    <w:rsid w:val="004047D6"/>
    <w:rsid w:val="00405905"/>
    <w:rsid w:val="00406CDC"/>
    <w:rsid w:val="00406ED2"/>
    <w:rsid w:val="00410AEE"/>
    <w:rsid w:val="004112DB"/>
    <w:rsid w:val="00412076"/>
    <w:rsid w:val="00412F9B"/>
    <w:rsid w:val="00413213"/>
    <w:rsid w:val="004142BD"/>
    <w:rsid w:val="0041464F"/>
    <w:rsid w:val="004149CE"/>
    <w:rsid w:val="00414B0A"/>
    <w:rsid w:val="00414EE8"/>
    <w:rsid w:val="0041635A"/>
    <w:rsid w:val="0041672A"/>
    <w:rsid w:val="00420528"/>
    <w:rsid w:val="00421052"/>
    <w:rsid w:val="00421B8A"/>
    <w:rsid w:val="00422935"/>
    <w:rsid w:val="004235CA"/>
    <w:rsid w:val="0042388A"/>
    <w:rsid w:val="0042400A"/>
    <w:rsid w:val="004258DB"/>
    <w:rsid w:val="004269AA"/>
    <w:rsid w:val="0042742D"/>
    <w:rsid w:val="00427872"/>
    <w:rsid w:val="004278D1"/>
    <w:rsid w:val="00430C1B"/>
    <w:rsid w:val="00431A2D"/>
    <w:rsid w:val="00432729"/>
    <w:rsid w:val="00433D39"/>
    <w:rsid w:val="0043595B"/>
    <w:rsid w:val="00435BC2"/>
    <w:rsid w:val="004360C9"/>
    <w:rsid w:val="0044065E"/>
    <w:rsid w:val="0044173B"/>
    <w:rsid w:val="004420F5"/>
    <w:rsid w:val="00443669"/>
    <w:rsid w:val="00446B1E"/>
    <w:rsid w:val="00446C22"/>
    <w:rsid w:val="00446C4D"/>
    <w:rsid w:val="00446DAB"/>
    <w:rsid w:val="00446DAE"/>
    <w:rsid w:val="00450249"/>
    <w:rsid w:val="004533EC"/>
    <w:rsid w:val="0045386E"/>
    <w:rsid w:val="00453A14"/>
    <w:rsid w:val="004541E2"/>
    <w:rsid w:val="0045429E"/>
    <w:rsid w:val="0045442F"/>
    <w:rsid w:val="0045446A"/>
    <w:rsid w:val="004546F7"/>
    <w:rsid w:val="00455C1D"/>
    <w:rsid w:val="004565D6"/>
    <w:rsid w:val="004572E4"/>
    <w:rsid w:val="00460BCF"/>
    <w:rsid w:val="00462A21"/>
    <w:rsid w:val="00463176"/>
    <w:rsid w:val="004631CB"/>
    <w:rsid w:val="00464943"/>
    <w:rsid w:val="00464F79"/>
    <w:rsid w:val="00465055"/>
    <w:rsid w:val="00467B22"/>
    <w:rsid w:val="00470B4F"/>
    <w:rsid w:val="00470C39"/>
    <w:rsid w:val="004710F8"/>
    <w:rsid w:val="00471DE0"/>
    <w:rsid w:val="00473B98"/>
    <w:rsid w:val="004748BB"/>
    <w:rsid w:val="00475B0D"/>
    <w:rsid w:val="00475C4A"/>
    <w:rsid w:val="00476357"/>
    <w:rsid w:val="00476F3B"/>
    <w:rsid w:val="004775ED"/>
    <w:rsid w:val="0048125D"/>
    <w:rsid w:val="0048232A"/>
    <w:rsid w:val="00482DED"/>
    <w:rsid w:val="004858AF"/>
    <w:rsid w:val="0048674C"/>
    <w:rsid w:val="00486A34"/>
    <w:rsid w:val="00486ED4"/>
    <w:rsid w:val="00487E02"/>
    <w:rsid w:val="004920F0"/>
    <w:rsid w:val="00494995"/>
    <w:rsid w:val="004954F8"/>
    <w:rsid w:val="00495609"/>
    <w:rsid w:val="004960AA"/>
    <w:rsid w:val="004976E3"/>
    <w:rsid w:val="004A12BF"/>
    <w:rsid w:val="004A22E4"/>
    <w:rsid w:val="004A2DE1"/>
    <w:rsid w:val="004A3884"/>
    <w:rsid w:val="004A41B6"/>
    <w:rsid w:val="004A541B"/>
    <w:rsid w:val="004A6258"/>
    <w:rsid w:val="004A68C2"/>
    <w:rsid w:val="004A756A"/>
    <w:rsid w:val="004B00CF"/>
    <w:rsid w:val="004B0EE3"/>
    <w:rsid w:val="004B1CD7"/>
    <w:rsid w:val="004B2F9E"/>
    <w:rsid w:val="004B5AB0"/>
    <w:rsid w:val="004B6972"/>
    <w:rsid w:val="004B6EAD"/>
    <w:rsid w:val="004C215B"/>
    <w:rsid w:val="004C223E"/>
    <w:rsid w:val="004C271E"/>
    <w:rsid w:val="004C3CF9"/>
    <w:rsid w:val="004C4773"/>
    <w:rsid w:val="004C5B8B"/>
    <w:rsid w:val="004C7AE5"/>
    <w:rsid w:val="004D0B95"/>
    <w:rsid w:val="004D132D"/>
    <w:rsid w:val="004D1B87"/>
    <w:rsid w:val="004D1E7E"/>
    <w:rsid w:val="004D2475"/>
    <w:rsid w:val="004D3303"/>
    <w:rsid w:val="004D36EA"/>
    <w:rsid w:val="004D4288"/>
    <w:rsid w:val="004E078C"/>
    <w:rsid w:val="004E0CBB"/>
    <w:rsid w:val="004E0CBE"/>
    <w:rsid w:val="004E1B07"/>
    <w:rsid w:val="004E3060"/>
    <w:rsid w:val="004E520C"/>
    <w:rsid w:val="004E5AE4"/>
    <w:rsid w:val="004E5D6E"/>
    <w:rsid w:val="004E6233"/>
    <w:rsid w:val="004E6456"/>
    <w:rsid w:val="004E6499"/>
    <w:rsid w:val="004E70AB"/>
    <w:rsid w:val="004E7EBD"/>
    <w:rsid w:val="004F0874"/>
    <w:rsid w:val="004F5B5A"/>
    <w:rsid w:val="004F5DEA"/>
    <w:rsid w:val="004F7B36"/>
    <w:rsid w:val="0050065B"/>
    <w:rsid w:val="0050385C"/>
    <w:rsid w:val="00503C5E"/>
    <w:rsid w:val="00504E48"/>
    <w:rsid w:val="00505BFD"/>
    <w:rsid w:val="00505E83"/>
    <w:rsid w:val="00505F7E"/>
    <w:rsid w:val="00506374"/>
    <w:rsid w:val="00507219"/>
    <w:rsid w:val="005109AC"/>
    <w:rsid w:val="0051458A"/>
    <w:rsid w:val="00516C80"/>
    <w:rsid w:val="00516F49"/>
    <w:rsid w:val="00517BBC"/>
    <w:rsid w:val="0052207A"/>
    <w:rsid w:val="00522B33"/>
    <w:rsid w:val="0052409F"/>
    <w:rsid w:val="00525DA1"/>
    <w:rsid w:val="00526DD0"/>
    <w:rsid w:val="00527454"/>
    <w:rsid w:val="00530276"/>
    <w:rsid w:val="005319A9"/>
    <w:rsid w:val="00533203"/>
    <w:rsid w:val="00534CDF"/>
    <w:rsid w:val="00535789"/>
    <w:rsid w:val="00541F12"/>
    <w:rsid w:val="00542ECA"/>
    <w:rsid w:val="005459C6"/>
    <w:rsid w:val="00547168"/>
    <w:rsid w:val="00550598"/>
    <w:rsid w:val="00551EAC"/>
    <w:rsid w:val="00552C00"/>
    <w:rsid w:val="00556F63"/>
    <w:rsid w:val="00557631"/>
    <w:rsid w:val="005576A2"/>
    <w:rsid w:val="005577AE"/>
    <w:rsid w:val="005577C2"/>
    <w:rsid w:val="005578A9"/>
    <w:rsid w:val="00557A00"/>
    <w:rsid w:val="00560AFA"/>
    <w:rsid w:val="00563653"/>
    <w:rsid w:val="00564AC6"/>
    <w:rsid w:val="0056599A"/>
    <w:rsid w:val="00566833"/>
    <w:rsid w:val="00566ADD"/>
    <w:rsid w:val="00567799"/>
    <w:rsid w:val="00570310"/>
    <w:rsid w:val="00570F55"/>
    <w:rsid w:val="005726BE"/>
    <w:rsid w:val="0057404F"/>
    <w:rsid w:val="005752F6"/>
    <w:rsid w:val="00575722"/>
    <w:rsid w:val="00575F5A"/>
    <w:rsid w:val="00577E30"/>
    <w:rsid w:val="005804E7"/>
    <w:rsid w:val="00580642"/>
    <w:rsid w:val="005814AE"/>
    <w:rsid w:val="00581C2B"/>
    <w:rsid w:val="00584D33"/>
    <w:rsid w:val="0058506F"/>
    <w:rsid w:val="005859DF"/>
    <w:rsid w:val="005869E6"/>
    <w:rsid w:val="005876AE"/>
    <w:rsid w:val="0059030B"/>
    <w:rsid w:val="00590314"/>
    <w:rsid w:val="00590BFA"/>
    <w:rsid w:val="0059144D"/>
    <w:rsid w:val="00593315"/>
    <w:rsid w:val="00593E2D"/>
    <w:rsid w:val="0059466D"/>
    <w:rsid w:val="00594753"/>
    <w:rsid w:val="00594F2B"/>
    <w:rsid w:val="00595102"/>
    <w:rsid w:val="00595235"/>
    <w:rsid w:val="0059583E"/>
    <w:rsid w:val="005977B4"/>
    <w:rsid w:val="005979B9"/>
    <w:rsid w:val="00597F37"/>
    <w:rsid w:val="005A08A4"/>
    <w:rsid w:val="005A26DE"/>
    <w:rsid w:val="005A3E5A"/>
    <w:rsid w:val="005A5DA8"/>
    <w:rsid w:val="005A6B11"/>
    <w:rsid w:val="005A71A9"/>
    <w:rsid w:val="005A72F6"/>
    <w:rsid w:val="005A7C8E"/>
    <w:rsid w:val="005B12F7"/>
    <w:rsid w:val="005B57B9"/>
    <w:rsid w:val="005B6389"/>
    <w:rsid w:val="005C1A66"/>
    <w:rsid w:val="005C302E"/>
    <w:rsid w:val="005C621C"/>
    <w:rsid w:val="005D0236"/>
    <w:rsid w:val="005D1FFD"/>
    <w:rsid w:val="005D2B55"/>
    <w:rsid w:val="005D2C95"/>
    <w:rsid w:val="005D3D7B"/>
    <w:rsid w:val="005D4984"/>
    <w:rsid w:val="005D637B"/>
    <w:rsid w:val="005D7D41"/>
    <w:rsid w:val="005E04AA"/>
    <w:rsid w:val="005E0BB0"/>
    <w:rsid w:val="005E2EAF"/>
    <w:rsid w:val="005E327E"/>
    <w:rsid w:val="005E3F39"/>
    <w:rsid w:val="005E485B"/>
    <w:rsid w:val="005F00F7"/>
    <w:rsid w:val="005F2AFB"/>
    <w:rsid w:val="005F383D"/>
    <w:rsid w:val="005F3B99"/>
    <w:rsid w:val="005F3CA4"/>
    <w:rsid w:val="005F4793"/>
    <w:rsid w:val="005F52F7"/>
    <w:rsid w:val="005F612E"/>
    <w:rsid w:val="005F63B0"/>
    <w:rsid w:val="00600629"/>
    <w:rsid w:val="0060112A"/>
    <w:rsid w:val="00601B8B"/>
    <w:rsid w:val="00603ECC"/>
    <w:rsid w:val="00603F09"/>
    <w:rsid w:val="00607130"/>
    <w:rsid w:val="00607B7F"/>
    <w:rsid w:val="006123D4"/>
    <w:rsid w:val="00614F19"/>
    <w:rsid w:val="00616BEE"/>
    <w:rsid w:val="006176D7"/>
    <w:rsid w:val="00620329"/>
    <w:rsid w:val="006213CD"/>
    <w:rsid w:val="006226CD"/>
    <w:rsid w:val="00630386"/>
    <w:rsid w:val="0063078E"/>
    <w:rsid w:val="0063166E"/>
    <w:rsid w:val="006344A2"/>
    <w:rsid w:val="0063524C"/>
    <w:rsid w:val="00635F13"/>
    <w:rsid w:val="00636443"/>
    <w:rsid w:val="00636F9A"/>
    <w:rsid w:val="006370A3"/>
    <w:rsid w:val="00637949"/>
    <w:rsid w:val="00640B46"/>
    <w:rsid w:val="00641E96"/>
    <w:rsid w:val="0064316F"/>
    <w:rsid w:val="00643ABD"/>
    <w:rsid w:val="006446FA"/>
    <w:rsid w:val="0065164A"/>
    <w:rsid w:val="00651E9A"/>
    <w:rsid w:val="006521CE"/>
    <w:rsid w:val="00652845"/>
    <w:rsid w:val="00653041"/>
    <w:rsid w:val="00654F77"/>
    <w:rsid w:val="00655381"/>
    <w:rsid w:val="00655D9D"/>
    <w:rsid w:val="00657D1C"/>
    <w:rsid w:val="00657F36"/>
    <w:rsid w:val="00660D80"/>
    <w:rsid w:val="00662CAA"/>
    <w:rsid w:val="006633F6"/>
    <w:rsid w:val="0066357C"/>
    <w:rsid w:val="00664AAF"/>
    <w:rsid w:val="006663B1"/>
    <w:rsid w:val="00667467"/>
    <w:rsid w:val="006703F5"/>
    <w:rsid w:val="0067057A"/>
    <w:rsid w:val="00670E32"/>
    <w:rsid w:val="0067212B"/>
    <w:rsid w:val="00672CCA"/>
    <w:rsid w:val="00675499"/>
    <w:rsid w:val="006754AF"/>
    <w:rsid w:val="00676436"/>
    <w:rsid w:val="0067679A"/>
    <w:rsid w:val="00677833"/>
    <w:rsid w:val="00677C81"/>
    <w:rsid w:val="00680351"/>
    <w:rsid w:val="006812B3"/>
    <w:rsid w:val="006844FC"/>
    <w:rsid w:val="006872F1"/>
    <w:rsid w:val="006877C3"/>
    <w:rsid w:val="00690D5B"/>
    <w:rsid w:val="00691556"/>
    <w:rsid w:val="00691C33"/>
    <w:rsid w:val="00695C9F"/>
    <w:rsid w:val="00695D39"/>
    <w:rsid w:val="0069603B"/>
    <w:rsid w:val="006A011A"/>
    <w:rsid w:val="006A0CC6"/>
    <w:rsid w:val="006A12F5"/>
    <w:rsid w:val="006A17E7"/>
    <w:rsid w:val="006A37C3"/>
    <w:rsid w:val="006A3B34"/>
    <w:rsid w:val="006A6306"/>
    <w:rsid w:val="006A6AA5"/>
    <w:rsid w:val="006A6F7C"/>
    <w:rsid w:val="006A7504"/>
    <w:rsid w:val="006B0029"/>
    <w:rsid w:val="006B11C8"/>
    <w:rsid w:val="006B1413"/>
    <w:rsid w:val="006B2A98"/>
    <w:rsid w:val="006B3784"/>
    <w:rsid w:val="006B5473"/>
    <w:rsid w:val="006B5951"/>
    <w:rsid w:val="006B604A"/>
    <w:rsid w:val="006C4F28"/>
    <w:rsid w:val="006C5916"/>
    <w:rsid w:val="006C6449"/>
    <w:rsid w:val="006C6981"/>
    <w:rsid w:val="006C78B7"/>
    <w:rsid w:val="006D0A14"/>
    <w:rsid w:val="006D2DFC"/>
    <w:rsid w:val="006D37EB"/>
    <w:rsid w:val="006D3E23"/>
    <w:rsid w:val="006D4091"/>
    <w:rsid w:val="006D4820"/>
    <w:rsid w:val="006D6ED5"/>
    <w:rsid w:val="006D7FC4"/>
    <w:rsid w:val="006E36FB"/>
    <w:rsid w:val="006E4727"/>
    <w:rsid w:val="006E5DA8"/>
    <w:rsid w:val="006E6F46"/>
    <w:rsid w:val="006F01D6"/>
    <w:rsid w:val="006F03B0"/>
    <w:rsid w:val="006F0A08"/>
    <w:rsid w:val="006F0EA8"/>
    <w:rsid w:val="006F1179"/>
    <w:rsid w:val="006F44E9"/>
    <w:rsid w:val="006F5002"/>
    <w:rsid w:val="006F6113"/>
    <w:rsid w:val="00700252"/>
    <w:rsid w:val="0070043B"/>
    <w:rsid w:val="007024D1"/>
    <w:rsid w:val="00703592"/>
    <w:rsid w:val="00703F78"/>
    <w:rsid w:val="007049F9"/>
    <w:rsid w:val="00704AF6"/>
    <w:rsid w:val="00704D26"/>
    <w:rsid w:val="0070508B"/>
    <w:rsid w:val="00711C3E"/>
    <w:rsid w:val="00711FD7"/>
    <w:rsid w:val="00712420"/>
    <w:rsid w:val="00713548"/>
    <w:rsid w:val="00714706"/>
    <w:rsid w:val="007168F7"/>
    <w:rsid w:val="007171CB"/>
    <w:rsid w:val="00720685"/>
    <w:rsid w:val="00722937"/>
    <w:rsid w:val="00723677"/>
    <w:rsid w:val="007242EE"/>
    <w:rsid w:val="00725439"/>
    <w:rsid w:val="00725CEA"/>
    <w:rsid w:val="007261C4"/>
    <w:rsid w:val="00731DCD"/>
    <w:rsid w:val="00734F4D"/>
    <w:rsid w:val="00736233"/>
    <w:rsid w:val="0073778C"/>
    <w:rsid w:val="00740C00"/>
    <w:rsid w:val="00741633"/>
    <w:rsid w:val="00742344"/>
    <w:rsid w:val="00742784"/>
    <w:rsid w:val="007432FC"/>
    <w:rsid w:val="00743A9D"/>
    <w:rsid w:val="0074512C"/>
    <w:rsid w:val="00745F80"/>
    <w:rsid w:val="0075006A"/>
    <w:rsid w:val="0075023B"/>
    <w:rsid w:val="007512F4"/>
    <w:rsid w:val="00752F69"/>
    <w:rsid w:val="007550C5"/>
    <w:rsid w:val="007552A6"/>
    <w:rsid w:val="00755B12"/>
    <w:rsid w:val="007578E4"/>
    <w:rsid w:val="00757B29"/>
    <w:rsid w:val="00757C12"/>
    <w:rsid w:val="00757C17"/>
    <w:rsid w:val="0076055A"/>
    <w:rsid w:val="00761A28"/>
    <w:rsid w:val="0076206B"/>
    <w:rsid w:val="007620C3"/>
    <w:rsid w:val="007632B1"/>
    <w:rsid w:val="007641C5"/>
    <w:rsid w:val="00764C7B"/>
    <w:rsid w:val="007668C3"/>
    <w:rsid w:val="00766DA8"/>
    <w:rsid w:val="00767BEA"/>
    <w:rsid w:val="00770097"/>
    <w:rsid w:val="00773DFB"/>
    <w:rsid w:val="00774AF3"/>
    <w:rsid w:val="007752C1"/>
    <w:rsid w:val="007753DC"/>
    <w:rsid w:val="00776700"/>
    <w:rsid w:val="007772A9"/>
    <w:rsid w:val="007800FD"/>
    <w:rsid w:val="00781A70"/>
    <w:rsid w:val="007830D1"/>
    <w:rsid w:val="00784182"/>
    <w:rsid w:val="00784754"/>
    <w:rsid w:val="00784DDF"/>
    <w:rsid w:val="00785B9C"/>
    <w:rsid w:val="007865F6"/>
    <w:rsid w:val="00790B2A"/>
    <w:rsid w:val="00791304"/>
    <w:rsid w:val="00791BDA"/>
    <w:rsid w:val="007923F1"/>
    <w:rsid w:val="00793D3D"/>
    <w:rsid w:val="00794286"/>
    <w:rsid w:val="007949E9"/>
    <w:rsid w:val="00797B6C"/>
    <w:rsid w:val="007A3335"/>
    <w:rsid w:val="007A37FD"/>
    <w:rsid w:val="007A5B5C"/>
    <w:rsid w:val="007A616B"/>
    <w:rsid w:val="007B24DE"/>
    <w:rsid w:val="007B28B6"/>
    <w:rsid w:val="007B3D69"/>
    <w:rsid w:val="007B4381"/>
    <w:rsid w:val="007B60A1"/>
    <w:rsid w:val="007C0665"/>
    <w:rsid w:val="007C0FA8"/>
    <w:rsid w:val="007C16F7"/>
    <w:rsid w:val="007C18FE"/>
    <w:rsid w:val="007C2DE2"/>
    <w:rsid w:val="007D01E4"/>
    <w:rsid w:val="007D0547"/>
    <w:rsid w:val="007D1CF6"/>
    <w:rsid w:val="007D32CC"/>
    <w:rsid w:val="007D3AD2"/>
    <w:rsid w:val="007D4B7D"/>
    <w:rsid w:val="007D55C7"/>
    <w:rsid w:val="007D7B3F"/>
    <w:rsid w:val="007E39C1"/>
    <w:rsid w:val="007E4596"/>
    <w:rsid w:val="007E4ABB"/>
    <w:rsid w:val="007E512D"/>
    <w:rsid w:val="007E5FA9"/>
    <w:rsid w:val="007E65EE"/>
    <w:rsid w:val="007E724A"/>
    <w:rsid w:val="007E7A0E"/>
    <w:rsid w:val="007F0F4F"/>
    <w:rsid w:val="007F16C4"/>
    <w:rsid w:val="007F2E55"/>
    <w:rsid w:val="007F3398"/>
    <w:rsid w:val="007F38AF"/>
    <w:rsid w:val="007F7896"/>
    <w:rsid w:val="00800720"/>
    <w:rsid w:val="00800EC2"/>
    <w:rsid w:val="00801873"/>
    <w:rsid w:val="0080492C"/>
    <w:rsid w:val="008057DC"/>
    <w:rsid w:val="00805D34"/>
    <w:rsid w:val="00806101"/>
    <w:rsid w:val="00806406"/>
    <w:rsid w:val="00807154"/>
    <w:rsid w:val="0081217A"/>
    <w:rsid w:val="008147AB"/>
    <w:rsid w:val="0081549A"/>
    <w:rsid w:val="00816717"/>
    <w:rsid w:val="00820BA0"/>
    <w:rsid w:val="0082493E"/>
    <w:rsid w:val="008264E4"/>
    <w:rsid w:val="008275DD"/>
    <w:rsid w:val="00827699"/>
    <w:rsid w:val="008318A5"/>
    <w:rsid w:val="0083213C"/>
    <w:rsid w:val="0083502B"/>
    <w:rsid w:val="00835727"/>
    <w:rsid w:val="008361AC"/>
    <w:rsid w:val="00836B0E"/>
    <w:rsid w:val="00837E57"/>
    <w:rsid w:val="0084002D"/>
    <w:rsid w:val="0084074B"/>
    <w:rsid w:val="00840831"/>
    <w:rsid w:val="00841781"/>
    <w:rsid w:val="00841862"/>
    <w:rsid w:val="00841C4F"/>
    <w:rsid w:val="00843021"/>
    <w:rsid w:val="0084306B"/>
    <w:rsid w:val="00845194"/>
    <w:rsid w:val="008458BF"/>
    <w:rsid w:val="00847936"/>
    <w:rsid w:val="00850C99"/>
    <w:rsid w:val="00851209"/>
    <w:rsid w:val="0085159E"/>
    <w:rsid w:val="008535DE"/>
    <w:rsid w:val="00853875"/>
    <w:rsid w:val="00853B88"/>
    <w:rsid w:val="00853C81"/>
    <w:rsid w:val="00853E71"/>
    <w:rsid w:val="008540C3"/>
    <w:rsid w:val="0085483C"/>
    <w:rsid w:val="00857D3B"/>
    <w:rsid w:val="0086179A"/>
    <w:rsid w:val="0086188C"/>
    <w:rsid w:val="008623F1"/>
    <w:rsid w:val="008637CD"/>
    <w:rsid w:val="0086527F"/>
    <w:rsid w:val="00865902"/>
    <w:rsid w:val="008665F4"/>
    <w:rsid w:val="00870425"/>
    <w:rsid w:val="0087246E"/>
    <w:rsid w:val="00873CB3"/>
    <w:rsid w:val="008748B6"/>
    <w:rsid w:val="00874CF1"/>
    <w:rsid w:val="00874EC0"/>
    <w:rsid w:val="00875EEF"/>
    <w:rsid w:val="00877F00"/>
    <w:rsid w:val="0088000A"/>
    <w:rsid w:val="0088119A"/>
    <w:rsid w:val="008826F7"/>
    <w:rsid w:val="00882CB3"/>
    <w:rsid w:val="00883F5A"/>
    <w:rsid w:val="008848F7"/>
    <w:rsid w:val="008854DB"/>
    <w:rsid w:val="008907DD"/>
    <w:rsid w:val="00890D7D"/>
    <w:rsid w:val="008920F5"/>
    <w:rsid w:val="0089353A"/>
    <w:rsid w:val="00894209"/>
    <w:rsid w:val="00894672"/>
    <w:rsid w:val="008968B7"/>
    <w:rsid w:val="0089729F"/>
    <w:rsid w:val="008A00BE"/>
    <w:rsid w:val="008A0A2B"/>
    <w:rsid w:val="008A0BD1"/>
    <w:rsid w:val="008A0E4C"/>
    <w:rsid w:val="008A1B85"/>
    <w:rsid w:val="008A49C7"/>
    <w:rsid w:val="008A53F8"/>
    <w:rsid w:val="008A75DB"/>
    <w:rsid w:val="008A7C2B"/>
    <w:rsid w:val="008B2802"/>
    <w:rsid w:val="008B3D81"/>
    <w:rsid w:val="008B5B2C"/>
    <w:rsid w:val="008B5DF4"/>
    <w:rsid w:val="008B76ED"/>
    <w:rsid w:val="008C065A"/>
    <w:rsid w:val="008C0D6E"/>
    <w:rsid w:val="008C3C55"/>
    <w:rsid w:val="008C3DA0"/>
    <w:rsid w:val="008C6E18"/>
    <w:rsid w:val="008D08B8"/>
    <w:rsid w:val="008D1611"/>
    <w:rsid w:val="008D25AE"/>
    <w:rsid w:val="008D6352"/>
    <w:rsid w:val="008D6E36"/>
    <w:rsid w:val="008E18BF"/>
    <w:rsid w:val="008E3309"/>
    <w:rsid w:val="008E5D4A"/>
    <w:rsid w:val="008E68F3"/>
    <w:rsid w:val="008E6B20"/>
    <w:rsid w:val="008E7417"/>
    <w:rsid w:val="008E75A6"/>
    <w:rsid w:val="008E785D"/>
    <w:rsid w:val="008F0F4F"/>
    <w:rsid w:val="008F2B91"/>
    <w:rsid w:val="008F5C6E"/>
    <w:rsid w:val="008F75EB"/>
    <w:rsid w:val="00901FB5"/>
    <w:rsid w:val="00902D9E"/>
    <w:rsid w:val="00903032"/>
    <w:rsid w:val="00905A5B"/>
    <w:rsid w:val="0090622E"/>
    <w:rsid w:val="00911130"/>
    <w:rsid w:val="009118CB"/>
    <w:rsid w:val="009121FB"/>
    <w:rsid w:val="00912483"/>
    <w:rsid w:val="00913D78"/>
    <w:rsid w:val="00913E46"/>
    <w:rsid w:val="009154BE"/>
    <w:rsid w:val="00915D60"/>
    <w:rsid w:val="009170AC"/>
    <w:rsid w:val="009171BB"/>
    <w:rsid w:val="009204AE"/>
    <w:rsid w:val="0092059B"/>
    <w:rsid w:val="00920CD0"/>
    <w:rsid w:val="00922046"/>
    <w:rsid w:val="009223C4"/>
    <w:rsid w:val="00923D4D"/>
    <w:rsid w:val="009275E0"/>
    <w:rsid w:val="00927E4E"/>
    <w:rsid w:val="009301C3"/>
    <w:rsid w:val="00933B67"/>
    <w:rsid w:val="00935930"/>
    <w:rsid w:val="0093763E"/>
    <w:rsid w:val="009376ED"/>
    <w:rsid w:val="00940DFC"/>
    <w:rsid w:val="00941EF4"/>
    <w:rsid w:val="009428AC"/>
    <w:rsid w:val="00944268"/>
    <w:rsid w:val="009451C9"/>
    <w:rsid w:val="00946137"/>
    <w:rsid w:val="00946166"/>
    <w:rsid w:val="009462C9"/>
    <w:rsid w:val="00946C83"/>
    <w:rsid w:val="009505A3"/>
    <w:rsid w:val="009508E6"/>
    <w:rsid w:val="00950C75"/>
    <w:rsid w:val="009542C7"/>
    <w:rsid w:val="00955044"/>
    <w:rsid w:val="009552AE"/>
    <w:rsid w:val="0095570D"/>
    <w:rsid w:val="00955A7B"/>
    <w:rsid w:val="00955BC7"/>
    <w:rsid w:val="0095653A"/>
    <w:rsid w:val="00960C26"/>
    <w:rsid w:val="00960F44"/>
    <w:rsid w:val="00961684"/>
    <w:rsid w:val="009623B9"/>
    <w:rsid w:val="00963245"/>
    <w:rsid w:val="00964663"/>
    <w:rsid w:val="00965343"/>
    <w:rsid w:val="009666C2"/>
    <w:rsid w:val="00966DB2"/>
    <w:rsid w:val="00967711"/>
    <w:rsid w:val="0097220C"/>
    <w:rsid w:val="009737F2"/>
    <w:rsid w:val="009763F0"/>
    <w:rsid w:val="00977A20"/>
    <w:rsid w:val="0098349B"/>
    <w:rsid w:val="00984BC7"/>
    <w:rsid w:val="00984F76"/>
    <w:rsid w:val="0098528C"/>
    <w:rsid w:val="009874A5"/>
    <w:rsid w:val="00987F27"/>
    <w:rsid w:val="00992C0A"/>
    <w:rsid w:val="00993446"/>
    <w:rsid w:val="00993F5C"/>
    <w:rsid w:val="0099580F"/>
    <w:rsid w:val="00995B65"/>
    <w:rsid w:val="009967AD"/>
    <w:rsid w:val="009A0998"/>
    <w:rsid w:val="009A3BAB"/>
    <w:rsid w:val="009A549B"/>
    <w:rsid w:val="009A552B"/>
    <w:rsid w:val="009A5643"/>
    <w:rsid w:val="009A7BC7"/>
    <w:rsid w:val="009B03E9"/>
    <w:rsid w:val="009B07C4"/>
    <w:rsid w:val="009B1850"/>
    <w:rsid w:val="009B310B"/>
    <w:rsid w:val="009B358C"/>
    <w:rsid w:val="009B3792"/>
    <w:rsid w:val="009B4A9D"/>
    <w:rsid w:val="009B5417"/>
    <w:rsid w:val="009C1783"/>
    <w:rsid w:val="009C1A70"/>
    <w:rsid w:val="009C1AFB"/>
    <w:rsid w:val="009C1E6B"/>
    <w:rsid w:val="009C1FC2"/>
    <w:rsid w:val="009C5FF3"/>
    <w:rsid w:val="009C7A70"/>
    <w:rsid w:val="009C7E2B"/>
    <w:rsid w:val="009D1359"/>
    <w:rsid w:val="009D3201"/>
    <w:rsid w:val="009D46A5"/>
    <w:rsid w:val="009D4E4D"/>
    <w:rsid w:val="009D5F25"/>
    <w:rsid w:val="009D7F15"/>
    <w:rsid w:val="009E03DB"/>
    <w:rsid w:val="009E21C9"/>
    <w:rsid w:val="009E4246"/>
    <w:rsid w:val="009E4338"/>
    <w:rsid w:val="009E6442"/>
    <w:rsid w:val="009E6C31"/>
    <w:rsid w:val="009E7237"/>
    <w:rsid w:val="009E7279"/>
    <w:rsid w:val="009E752D"/>
    <w:rsid w:val="009F50A8"/>
    <w:rsid w:val="009F6160"/>
    <w:rsid w:val="009F64F8"/>
    <w:rsid w:val="009F7742"/>
    <w:rsid w:val="00A00005"/>
    <w:rsid w:val="00A00381"/>
    <w:rsid w:val="00A0072B"/>
    <w:rsid w:val="00A00E0A"/>
    <w:rsid w:val="00A01F70"/>
    <w:rsid w:val="00A03CBE"/>
    <w:rsid w:val="00A03E7D"/>
    <w:rsid w:val="00A05CBF"/>
    <w:rsid w:val="00A069AE"/>
    <w:rsid w:val="00A06FDB"/>
    <w:rsid w:val="00A07314"/>
    <w:rsid w:val="00A15F84"/>
    <w:rsid w:val="00A16522"/>
    <w:rsid w:val="00A16CA1"/>
    <w:rsid w:val="00A202CB"/>
    <w:rsid w:val="00A22779"/>
    <w:rsid w:val="00A22E34"/>
    <w:rsid w:val="00A23F0D"/>
    <w:rsid w:val="00A240C6"/>
    <w:rsid w:val="00A244F6"/>
    <w:rsid w:val="00A25071"/>
    <w:rsid w:val="00A26209"/>
    <w:rsid w:val="00A26875"/>
    <w:rsid w:val="00A27D21"/>
    <w:rsid w:val="00A31309"/>
    <w:rsid w:val="00A3173E"/>
    <w:rsid w:val="00A326FD"/>
    <w:rsid w:val="00A328C6"/>
    <w:rsid w:val="00A33B87"/>
    <w:rsid w:val="00A352B4"/>
    <w:rsid w:val="00A35C88"/>
    <w:rsid w:val="00A42B78"/>
    <w:rsid w:val="00A43100"/>
    <w:rsid w:val="00A43466"/>
    <w:rsid w:val="00A45E58"/>
    <w:rsid w:val="00A45E9F"/>
    <w:rsid w:val="00A46776"/>
    <w:rsid w:val="00A5283C"/>
    <w:rsid w:val="00A529DD"/>
    <w:rsid w:val="00A53F96"/>
    <w:rsid w:val="00A55353"/>
    <w:rsid w:val="00A57095"/>
    <w:rsid w:val="00A57729"/>
    <w:rsid w:val="00A57A91"/>
    <w:rsid w:val="00A60C13"/>
    <w:rsid w:val="00A61A4D"/>
    <w:rsid w:val="00A6202F"/>
    <w:rsid w:val="00A63210"/>
    <w:rsid w:val="00A658A6"/>
    <w:rsid w:val="00A65AA5"/>
    <w:rsid w:val="00A65FA9"/>
    <w:rsid w:val="00A70CF5"/>
    <w:rsid w:val="00A71E28"/>
    <w:rsid w:val="00A7252A"/>
    <w:rsid w:val="00A72793"/>
    <w:rsid w:val="00A73E39"/>
    <w:rsid w:val="00A755AD"/>
    <w:rsid w:val="00A767D6"/>
    <w:rsid w:val="00A87ECB"/>
    <w:rsid w:val="00A9135D"/>
    <w:rsid w:val="00A9226E"/>
    <w:rsid w:val="00A92B57"/>
    <w:rsid w:val="00A94110"/>
    <w:rsid w:val="00A96E5B"/>
    <w:rsid w:val="00A97C8C"/>
    <w:rsid w:val="00AA00C4"/>
    <w:rsid w:val="00AA4181"/>
    <w:rsid w:val="00AA5BC6"/>
    <w:rsid w:val="00AA6CDB"/>
    <w:rsid w:val="00AA731C"/>
    <w:rsid w:val="00AA7630"/>
    <w:rsid w:val="00AB33F8"/>
    <w:rsid w:val="00AB375B"/>
    <w:rsid w:val="00AB3865"/>
    <w:rsid w:val="00AB441A"/>
    <w:rsid w:val="00AB50D4"/>
    <w:rsid w:val="00AB653B"/>
    <w:rsid w:val="00AB6AF0"/>
    <w:rsid w:val="00AC04FB"/>
    <w:rsid w:val="00AC0CEB"/>
    <w:rsid w:val="00AC0E82"/>
    <w:rsid w:val="00AC27CA"/>
    <w:rsid w:val="00AC32DD"/>
    <w:rsid w:val="00AC3FD0"/>
    <w:rsid w:val="00AC43C2"/>
    <w:rsid w:val="00AC7618"/>
    <w:rsid w:val="00AD00C9"/>
    <w:rsid w:val="00AD1301"/>
    <w:rsid w:val="00AD2802"/>
    <w:rsid w:val="00AD3A07"/>
    <w:rsid w:val="00AD3AFF"/>
    <w:rsid w:val="00AD459D"/>
    <w:rsid w:val="00AD48B0"/>
    <w:rsid w:val="00AD4C81"/>
    <w:rsid w:val="00AD4D0D"/>
    <w:rsid w:val="00AD6D1B"/>
    <w:rsid w:val="00AE0171"/>
    <w:rsid w:val="00AE0701"/>
    <w:rsid w:val="00AE11FC"/>
    <w:rsid w:val="00AE145A"/>
    <w:rsid w:val="00AE2082"/>
    <w:rsid w:val="00AE22F9"/>
    <w:rsid w:val="00AE3590"/>
    <w:rsid w:val="00AE3D86"/>
    <w:rsid w:val="00AE4833"/>
    <w:rsid w:val="00AE56F1"/>
    <w:rsid w:val="00AE6AE3"/>
    <w:rsid w:val="00AE6BF2"/>
    <w:rsid w:val="00AE71C2"/>
    <w:rsid w:val="00AE769E"/>
    <w:rsid w:val="00AF1D42"/>
    <w:rsid w:val="00AF1E28"/>
    <w:rsid w:val="00AF3BAC"/>
    <w:rsid w:val="00AF44A9"/>
    <w:rsid w:val="00AF4FE7"/>
    <w:rsid w:val="00AF6269"/>
    <w:rsid w:val="00AF66E5"/>
    <w:rsid w:val="00AF7560"/>
    <w:rsid w:val="00B014C2"/>
    <w:rsid w:val="00B0168F"/>
    <w:rsid w:val="00B02824"/>
    <w:rsid w:val="00B02C3D"/>
    <w:rsid w:val="00B07A0A"/>
    <w:rsid w:val="00B1023C"/>
    <w:rsid w:val="00B11102"/>
    <w:rsid w:val="00B111E3"/>
    <w:rsid w:val="00B11C09"/>
    <w:rsid w:val="00B11F00"/>
    <w:rsid w:val="00B12129"/>
    <w:rsid w:val="00B1274C"/>
    <w:rsid w:val="00B1326D"/>
    <w:rsid w:val="00B13FE1"/>
    <w:rsid w:val="00B145CB"/>
    <w:rsid w:val="00B14E7E"/>
    <w:rsid w:val="00B15A8F"/>
    <w:rsid w:val="00B17F78"/>
    <w:rsid w:val="00B218A5"/>
    <w:rsid w:val="00B21FD4"/>
    <w:rsid w:val="00B229D3"/>
    <w:rsid w:val="00B23020"/>
    <w:rsid w:val="00B23EE4"/>
    <w:rsid w:val="00B24AAE"/>
    <w:rsid w:val="00B24D22"/>
    <w:rsid w:val="00B25DAD"/>
    <w:rsid w:val="00B26BD2"/>
    <w:rsid w:val="00B27D7F"/>
    <w:rsid w:val="00B3077C"/>
    <w:rsid w:val="00B317C2"/>
    <w:rsid w:val="00B32D03"/>
    <w:rsid w:val="00B33396"/>
    <w:rsid w:val="00B334B1"/>
    <w:rsid w:val="00B33617"/>
    <w:rsid w:val="00B338E0"/>
    <w:rsid w:val="00B36550"/>
    <w:rsid w:val="00B3740D"/>
    <w:rsid w:val="00B37996"/>
    <w:rsid w:val="00B41CFD"/>
    <w:rsid w:val="00B41D3E"/>
    <w:rsid w:val="00B443C7"/>
    <w:rsid w:val="00B45783"/>
    <w:rsid w:val="00B45952"/>
    <w:rsid w:val="00B47DC4"/>
    <w:rsid w:val="00B524D2"/>
    <w:rsid w:val="00B5263D"/>
    <w:rsid w:val="00B52F66"/>
    <w:rsid w:val="00B5412B"/>
    <w:rsid w:val="00B607C9"/>
    <w:rsid w:val="00B6186B"/>
    <w:rsid w:val="00B62ECA"/>
    <w:rsid w:val="00B63EE8"/>
    <w:rsid w:val="00B65EB9"/>
    <w:rsid w:val="00B66A1F"/>
    <w:rsid w:val="00B67740"/>
    <w:rsid w:val="00B75080"/>
    <w:rsid w:val="00B762A5"/>
    <w:rsid w:val="00B76466"/>
    <w:rsid w:val="00B76650"/>
    <w:rsid w:val="00B775F6"/>
    <w:rsid w:val="00B77616"/>
    <w:rsid w:val="00B7769A"/>
    <w:rsid w:val="00B77890"/>
    <w:rsid w:val="00B80808"/>
    <w:rsid w:val="00B80855"/>
    <w:rsid w:val="00B80C54"/>
    <w:rsid w:val="00B810E9"/>
    <w:rsid w:val="00B820CE"/>
    <w:rsid w:val="00B8530D"/>
    <w:rsid w:val="00B8790B"/>
    <w:rsid w:val="00B87A7E"/>
    <w:rsid w:val="00B91AEE"/>
    <w:rsid w:val="00B935EA"/>
    <w:rsid w:val="00B952D5"/>
    <w:rsid w:val="00B954FC"/>
    <w:rsid w:val="00B96ABA"/>
    <w:rsid w:val="00BA2476"/>
    <w:rsid w:val="00BA354B"/>
    <w:rsid w:val="00BA4C48"/>
    <w:rsid w:val="00BA4C78"/>
    <w:rsid w:val="00BA5301"/>
    <w:rsid w:val="00BA57A0"/>
    <w:rsid w:val="00BA5A9D"/>
    <w:rsid w:val="00BA7D2B"/>
    <w:rsid w:val="00BB0111"/>
    <w:rsid w:val="00BB03C6"/>
    <w:rsid w:val="00BB0656"/>
    <w:rsid w:val="00BB0D85"/>
    <w:rsid w:val="00BB1EF9"/>
    <w:rsid w:val="00BB234F"/>
    <w:rsid w:val="00BB35B8"/>
    <w:rsid w:val="00BB3815"/>
    <w:rsid w:val="00BB5B3E"/>
    <w:rsid w:val="00BB6E71"/>
    <w:rsid w:val="00BC0565"/>
    <w:rsid w:val="00BC05DE"/>
    <w:rsid w:val="00BC0C47"/>
    <w:rsid w:val="00BC0DB8"/>
    <w:rsid w:val="00BC0FA4"/>
    <w:rsid w:val="00BC272E"/>
    <w:rsid w:val="00BC2FF4"/>
    <w:rsid w:val="00BC30A6"/>
    <w:rsid w:val="00BC3BC8"/>
    <w:rsid w:val="00BC5546"/>
    <w:rsid w:val="00BC7451"/>
    <w:rsid w:val="00BC7888"/>
    <w:rsid w:val="00BC7E7A"/>
    <w:rsid w:val="00BD1698"/>
    <w:rsid w:val="00BD17A8"/>
    <w:rsid w:val="00BD2050"/>
    <w:rsid w:val="00BD4C04"/>
    <w:rsid w:val="00BD4D3F"/>
    <w:rsid w:val="00BD5E1C"/>
    <w:rsid w:val="00BD6678"/>
    <w:rsid w:val="00BD6E10"/>
    <w:rsid w:val="00BD716B"/>
    <w:rsid w:val="00BD7294"/>
    <w:rsid w:val="00BE15A8"/>
    <w:rsid w:val="00BE1EF6"/>
    <w:rsid w:val="00BE24AF"/>
    <w:rsid w:val="00BE2DCC"/>
    <w:rsid w:val="00BE337C"/>
    <w:rsid w:val="00BE3EF6"/>
    <w:rsid w:val="00BE5652"/>
    <w:rsid w:val="00BE63E9"/>
    <w:rsid w:val="00BE6725"/>
    <w:rsid w:val="00BF0D97"/>
    <w:rsid w:val="00BF4458"/>
    <w:rsid w:val="00C01F04"/>
    <w:rsid w:val="00C03139"/>
    <w:rsid w:val="00C04198"/>
    <w:rsid w:val="00C04A66"/>
    <w:rsid w:val="00C054D8"/>
    <w:rsid w:val="00C0638E"/>
    <w:rsid w:val="00C06903"/>
    <w:rsid w:val="00C06A79"/>
    <w:rsid w:val="00C06F37"/>
    <w:rsid w:val="00C17D0B"/>
    <w:rsid w:val="00C2343C"/>
    <w:rsid w:val="00C237C4"/>
    <w:rsid w:val="00C23C16"/>
    <w:rsid w:val="00C259E1"/>
    <w:rsid w:val="00C26176"/>
    <w:rsid w:val="00C30D72"/>
    <w:rsid w:val="00C327EE"/>
    <w:rsid w:val="00C35BCE"/>
    <w:rsid w:val="00C3704D"/>
    <w:rsid w:val="00C40072"/>
    <w:rsid w:val="00C441DF"/>
    <w:rsid w:val="00C45504"/>
    <w:rsid w:val="00C456E5"/>
    <w:rsid w:val="00C45CAE"/>
    <w:rsid w:val="00C466EF"/>
    <w:rsid w:val="00C4721B"/>
    <w:rsid w:val="00C50510"/>
    <w:rsid w:val="00C51A2C"/>
    <w:rsid w:val="00C52F8D"/>
    <w:rsid w:val="00C532DC"/>
    <w:rsid w:val="00C53DB0"/>
    <w:rsid w:val="00C55785"/>
    <w:rsid w:val="00C55A71"/>
    <w:rsid w:val="00C567E4"/>
    <w:rsid w:val="00C60AB7"/>
    <w:rsid w:val="00C612FA"/>
    <w:rsid w:val="00C64F16"/>
    <w:rsid w:val="00C65A94"/>
    <w:rsid w:val="00C666C6"/>
    <w:rsid w:val="00C7142C"/>
    <w:rsid w:val="00C71B30"/>
    <w:rsid w:val="00C7235E"/>
    <w:rsid w:val="00C72FDD"/>
    <w:rsid w:val="00C73186"/>
    <w:rsid w:val="00C737B0"/>
    <w:rsid w:val="00C7458A"/>
    <w:rsid w:val="00C752E4"/>
    <w:rsid w:val="00C76D38"/>
    <w:rsid w:val="00C77B40"/>
    <w:rsid w:val="00C801D1"/>
    <w:rsid w:val="00C81C81"/>
    <w:rsid w:val="00C829EC"/>
    <w:rsid w:val="00C82D3B"/>
    <w:rsid w:val="00C855C8"/>
    <w:rsid w:val="00C86107"/>
    <w:rsid w:val="00C863D4"/>
    <w:rsid w:val="00C8721D"/>
    <w:rsid w:val="00C87635"/>
    <w:rsid w:val="00C876F3"/>
    <w:rsid w:val="00C9235B"/>
    <w:rsid w:val="00C923C1"/>
    <w:rsid w:val="00C92B69"/>
    <w:rsid w:val="00C9454F"/>
    <w:rsid w:val="00C94ECC"/>
    <w:rsid w:val="00C95E6F"/>
    <w:rsid w:val="00C95F6B"/>
    <w:rsid w:val="00C96ADE"/>
    <w:rsid w:val="00CA05F8"/>
    <w:rsid w:val="00CA0609"/>
    <w:rsid w:val="00CA2B12"/>
    <w:rsid w:val="00CA30C0"/>
    <w:rsid w:val="00CA3EC3"/>
    <w:rsid w:val="00CA5C4A"/>
    <w:rsid w:val="00CA5F77"/>
    <w:rsid w:val="00CA68B7"/>
    <w:rsid w:val="00CA6BDD"/>
    <w:rsid w:val="00CA6DE2"/>
    <w:rsid w:val="00CA7061"/>
    <w:rsid w:val="00CA747A"/>
    <w:rsid w:val="00CA7D91"/>
    <w:rsid w:val="00CB0B60"/>
    <w:rsid w:val="00CB513D"/>
    <w:rsid w:val="00CB51B9"/>
    <w:rsid w:val="00CB5641"/>
    <w:rsid w:val="00CB710E"/>
    <w:rsid w:val="00CB79C2"/>
    <w:rsid w:val="00CC0C1A"/>
    <w:rsid w:val="00CC1E32"/>
    <w:rsid w:val="00CC3EEC"/>
    <w:rsid w:val="00CC41B9"/>
    <w:rsid w:val="00CC43CF"/>
    <w:rsid w:val="00CC4AF1"/>
    <w:rsid w:val="00CC660C"/>
    <w:rsid w:val="00CD01A3"/>
    <w:rsid w:val="00CD0362"/>
    <w:rsid w:val="00CD2F09"/>
    <w:rsid w:val="00CD70AE"/>
    <w:rsid w:val="00CD7E13"/>
    <w:rsid w:val="00CE2FEE"/>
    <w:rsid w:val="00CE361F"/>
    <w:rsid w:val="00CE5E42"/>
    <w:rsid w:val="00CE6128"/>
    <w:rsid w:val="00CE6F2F"/>
    <w:rsid w:val="00CF046F"/>
    <w:rsid w:val="00CF0581"/>
    <w:rsid w:val="00CF149B"/>
    <w:rsid w:val="00CF2553"/>
    <w:rsid w:val="00CF2A24"/>
    <w:rsid w:val="00CF37A6"/>
    <w:rsid w:val="00CF38FA"/>
    <w:rsid w:val="00CF4D13"/>
    <w:rsid w:val="00CF59AF"/>
    <w:rsid w:val="00CF7BAE"/>
    <w:rsid w:val="00D0062F"/>
    <w:rsid w:val="00D006F9"/>
    <w:rsid w:val="00D019B3"/>
    <w:rsid w:val="00D0497F"/>
    <w:rsid w:val="00D05612"/>
    <w:rsid w:val="00D06441"/>
    <w:rsid w:val="00D076B0"/>
    <w:rsid w:val="00D07D4A"/>
    <w:rsid w:val="00D10D43"/>
    <w:rsid w:val="00D13FF9"/>
    <w:rsid w:val="00D1425A"/>
    <w:rsid w:val="00D1428D"/>
    <w:rsid w:val="00D147BE"/>
    <w:rsid w:val="00D1508A"/>
    <w:rsid w:val="00D15437"/>
    <w:rsid w:val="00D164E9"/>
    <w:rsid w:val="00D175C8"/>
    <w:rsid w:val="00D205A1"/>
    <w:rsid w:val="00D22EF8"/>
    <w:rsid w:val="00D23357"/>
    <w:rsid w:val="00D23DEC"/>
    <w:rsid w:val="00D248DF"/>
    <w:rsid w:val="00D264D8"/>
    <w:rsid w:val="00D3210B"/>
    <w:rsid w:val="00D32764"/>
    <w:rsid w:val="00D32DAA"/>
    <w:rsid w:val="00D35B65"/>
    <w:rsid w:val="00D36130"/>
    <w:rsid w:val="00D37AC9"/>
    <w:rsid w:val="00D40EB7"/>
    <w:rsid w:val="00D433C8"/>
    <w:rsid w:val="00D43726"/>
    <w:rsid w:val="00D44235"/>
    <w:rsid w:val="00D45EC3"/>
    <w:rsid w:val="00D51CCF"/>
    <w:rsid w:val="00D52B81"/>
    <w:rsid w:val="00D533AC"/>
    <w:rsid w:val="00D53916"/>
    <w:rsid w:val="00D54BF1"/>
    <w:rsid w:val="00D5562F"/>
    <w:rsid w:val="00D5729B"/>
    <w:rsid w:val="00D63073"/>
    <w:rsid w:val="00D6492A"/>
    <w:rsid w:val="00D651D1"/>
    <w:rsid w:val="00D65BC2"/>
    <w:rsid w:val="00D65C26"/>
    <w:rsid w:val="00D65C65"/>
    <w:rsid w:val="00D70C87"/>
    <w:rsid w:val="00D7108B"/>
    <w:rsid w:val="00D73B99"/>
    <w:rsid w:val="00D80ED0"/>
    <w:rsid w:val="00D814B5"/>
    <w:rsid w:val="00D81E87"/>
    <w:rsid w:val="00D82792"/>
    <w:rsid w:val="00D8332F"/>
    <w:rsid w:val="00D847A2"/>
    <w:rsid w:val="00D84A69"/>
    <w:rsid w:val="00D87A9B"/>
    <w:rsid w:val="00D87D62"/>
    <w:rsid w:val="00D90DEC"/>
    <w:rsid w:val="00D91D00"/>
    <w:rsid w:val="00D95B38"/>
    <w:rsid w:val="00D95CCF"/>
    <w:rsid w:val="00D96411"/>
    <w:rsid w:val="00D9729A"/>
    <w:rsid w:val="00DA0481"/>
    <w:rsid w:val="00DA2C96"/>
    <w:rsid w:val="00DA4053"/>
    <w:rsid w:val="00DA5F18"/>
    <w:rsid w:val="00DB2F99"/>
    <w:rsid w:val="00DB482C"/>
    <w:rsid w:val="00DB6DF9"/>
    <w:rsid w:val="00DB71A9"/>
    <w:rsid w:val="00DC33F5"/>
    <w:rsid w:val="00DC42CD"/>
    <w:rsid w:val="00DC53DA"/>
    <w:rsid w:val="00DC62E1"/>
    <w:rsid w:val="00DC6718"/>
    <w:rsid w:val="00DC6B91"/>
    <w:rsid w:val="00DD3A67"/>
    <w:rsid w:val="00DD482B"/>
    <w:rsid w:val="00DD6D4F"/>
    <w:rsid w:val="00DD7ED3"/>
    <w:rsid w:val="00DE03A5"/>
    <w:rsid w:val="00DE19C5"/>
    <w:rsid w:val="00DE1B74"/>
    <w:rsid w:val="00DE2EE2"/>
    <w:rsid w:val="00DE34F8"/>
    <w:rsid w:val="00DE3F6C"/>
    <w:rsid w:val="00DE44B6"/>
    <w:rsid w:val="00DE4E86"/>
    <w:rsid w:val="00DE696F"/>
    <w:rsid w:val="00DE703F"/>
    <w:rsid w:val="00DE7ECA"/>
    <w:rsid w:val="00DF0463"/>
    <w:rsid w:val="00DF12F6"/>
    <w:rsid w:val="00DF17D5"/>
    <w:rsid w:val="00DF29A9"/>
    <w:rsid w:val="00DF3415"/>
    <w:rsid w:val="00DF7EF5"/>
    <w:rsid w:val="00E01B68"/>
    <w:rsid w:val="00E04A5C"/>
    <w:rsid w:val="00E05901"/>
    <w:rsid w:val="00E0701B"/>
    <w:rsid w:val="00E07868"/>
    <w:rsid w:val="00E07E5A"/>
    <w:rsid w:val="00E10A18"/>
    <w:rsid w:val="00E1212A"/>
    <w:rsid w:val="00E16807"/>
    <w:rsid w:val="00E174C0"/>
    <w:rsid w:val="00E17F86"/>
    <w:rsid w:val="00E20745"/>
    <w:rsid w:val="00E20D8B"/>
    <w:rsid w:val="00E219E6"/>
    <w:rsid w:val="00E2435E"/>
    <w:rsid w:val="00E24A53"/>
    <w:rsid w:val="00E301AA"/>
    <w:rsid w:val="00E31F58"/>
    <w:rsid w:val="00E33CD3"/>
    <w:rsid w:val="00E3677D"/>
    <w:rsid w:val="00E3733B"/>
    <w:rsid w:val="00E40126"/>
    <w:rsid w:val="00E412CF"/>
    <w:rsid w:val="00E44BC1"/>
    <w:rsid w:val="00E46D77"/>
    <w:rsid w:val="00E470FE"/>
    <w:rsid w:val="00E51420"/>
    <w:rsid w:val="00E51D4D"/>
    <w:rsid w:val="00E5284A"/>
    <w:rsid w:val="00E5298A"/>
    <w:rsid w:val="00E5327C"/>
    <w:rsid w:val="00E53815"/>
    <w:rsid w:val="00E56CED"/>
    <w:rsid w:val="00E56D0B"/>
    <w:rsid w:val="00E57315"/>
    <w:rsid w:val="00E57340"/>
    <w:rsid w:val="00E578F0"/>
    <w:rsid w:val="00E601E0"/>
    <w:rsid w:val="00E60AD5"/>
    <w:rsid w:val="00E61310"/>
    <w:rsid w:val="00E635E0"/>
    <w:rsid w:val="00E63677"/>
    <w:rsid w:val="00E63E14"/>
    <w:rsid w:val="00E63F09"/>
    <w:rsid w:val="00E6484F"/>
    <w:rsid w:val="00E65822"/>
    <w:rsid w:val="00E65936"/>
    <w:rsid w:val="00E701E5"/>
    <w:rsid w:val="00E70DF5"/>
    <w:rsid w:val="00E7202D"/>
    <w:rsid w:val="00E72F1C"/>
    <w:rsid w:val="00E738BB"/>
    <w:rsid w:val="00E73F58"/>
    <w:rsid w:val="00E76778"/>
    <w:rsid w:val="00E82BAF"/>
    <w:rsid w:val="00E82D53"/>
    <w:rsid w:val="00E83063"/>
    <w:rsid w:val="00E83B0F"/>
    <w:rsid w:val="00E84305"/>
    <w:rsid w:val="00E848DD"/>
    <w:rsid w:val="00E86AFF"/>
    <w:rsid w:val="00E86EDC"/>
    <w:rsid w:val="00E877DA"/>
    <w:rsid w:val="00E900BB"/>
    <w:rsid w:val="00E92AA7"/>
    <w:rsid w:val="00E94EC3"/>
    <w:rsid w:val="00E951C2"/>
    <w:rsid w:val="00E9584A"/>
    <w:rsid w:val="00E96146"/>
    <w:rsid w:val="00E97CBE"/>
    <w:rsid w:val="00EA0D63"/>
    <w:rsid w:val="00EA487B"/>
    <w:rsid w:val="00EA5CFD"/>
    <w:rsid w:val="00EA60EA"/>
    <w:rsid w:val="00EA6E89"/>
    <w:rsid w:val="00EA71A4"/>
    <w:rsid w:val="00EB0475"/>
    <w:rsid w:val="00EB0721"/>
    <w:rsid w:val="00EB13CC"/>
    <w:rsid w:val="00EB1949"/>
    <w:rsid w:val="00EB28EF"/>
    <w:rsid w:val="00EB4C40"/>
    <w:rsid w:val="00EB5321"/>
    <w:rsid w:val="00EB60B4"/>
    <w:rsid w:val="00EC18D0"/>
    <w:rsid w:val="00EC2072"/>
    <w:rsid w:val="00EC28FF"/>
    <w:rsid w:val="00EC4A89"/>
    <w:rsid w:val="00EC4C6C"/>
    <w:rsid w:val="00ED1B00"/>
    <w:rsid w:val="00ED2574"/>
    <w:rsid w:val="00ED25B2"/>
    <w:rsid w:val="00ED278E"/>
    <w:rsid w:val="00ED422D"/>
    <w:rsid w:val="00ED4BDA"/>
    <w:rsid w:val="00ED4FFC"/>
    <w:rsid w:val="00ED546C"/>
    <w:rsid w:val="00ED72D8"/>
    <w:rsid w:val="00EE10CD"/>
    <w:rsid w:val="00EE186A"/>
    <w:rsid w:val="00EE28B7"/>
    <w:rsid w:val="00EE4D22"/>
    <w:rsid w:val="00EE4DCD"/>
    <w:rsid w:val="00EE5C2E"/>
    <w:rsid w:val="00EF0EEC"/>
    <w:rsid w:val="00EF214B"/>
    <w:rsid w:val="00EF5F55"/>
    <w:rsid w:val="00EF6125"/>
    <w:rsid w:val="00EF62A8"/>
    <w:rsid w:val="00F02085"/>
    <w:rsid w:val="00F05056"/>
    <w:rsid w:val="00F056A6"/>
    <w:rsid w:val="00F05CA2"/>
    <w:rsid w:val="00F06CF4"/>
    <w:rsid w:val="00F07FD6"/>
    <w:rsid w:val="00F1256B"/>
    <w:rsid w:val="00F12765"/>
    <w:rsid w:val="00F13AF9"/>
    <w:rsid w:val="00F1407A"/>
    <w:rsid w:val="00F143B1"/>
    <w:rsid w:val="00F158FC"/>
    <w:rsid w:val="00F15E12"/>
    <w:rsid w:val="00F2005D"/>
    <w:rsid w:val="00F20A4B"/>
    <w:rsid w:val="00F210E7"/>
    <w:rsid w:val="00F224AE"/>
    <w:rsid w:val="00F241C1"/>
    <w:rsid w:val="00F259E6"/>
    <w:rsid w:val="00F25BC5"/>
    <w:rsid w:val="00F25E47"/>
    <w:rsid w:val="00F271EF"/>
    <w:rsid w:val="00F3102E"/>
    <w:rsid w:val="00F31634"/>
    <w:rsid w:val="00F31862"/>
    <w:rsid w:val="00F319B1"/>
    <w:rsid w:val="00F31CB7"/>
    <w:rsid w:val="00F3337B"/>
    <w:rsid w:val="00F33EB0"/>
    <w:rsid w:val="00F34463"/>
    <w:rsid w:val="00F3499B"/>
    <w:rsid w:val="00F35A2B"/>
    <w:rsid w:val="00F363FA"/>
    <w:rsid w:val="00F42530"/>
    <w:rsid w:val="00F44D32"/>
    <w:rsid w:val="00F456D9"/>
    <w:rsid w:val="00F46B49"/>
    <w:rsid w:val="00F477B4"/>
    <w:rsid w:val="00F506E0"/>
    <w:rsid w:val="00F51975"/>
    <w:rsid w:val="00F52A19"/>
    <w:rsid w:val="00F53526"/>
    <w:rsid w:val="00F537D2"/>
    <w:rsid w:val="00F56305"/>
    <w:rsid w:val="00F56686"/>
    <w:rsid w:val="00F56AFD"/>
    <w:rsid w:val="00F57304"/>
    <w:rsid w:val="00F618A1"/>
    <w:rsid w:val="00F61F42"/>
    <w:rsid w:val="00F62D58"/>
    <w:rsid w:val="00F63CAB"/>
    <w:rsid w:val="00F66D52"/>
    <w:rsid w:val="00F707EA"/>
    <w:rsid w:val="00F71173"/>
    <w:rsid w:val="00F72E5E"/>
    <w:rsid w:val="00F75564"/>
    <w:rsid w:val="00F76A80"/>
    <w:rsid w:val="00F77787"/>
    <w:rsid w:val="00F77F21"/>
    <w:rsid w:val="00F81533"/>
    <w:rsid w:val="00F8275C"/>
    <w:rsid w:val="00F8406F"/>
    <w:rsid w:val="00F85BEB"/>
    <w:rsid w:val="00F905CF"/>
    <w:rsid w:val="00F925DE"/>
    <w:rsid w:val="00F956BA"/>
    <w:rsid w:val="00F95A5E"/>
    <w:rsid w:val="00F970FE"/>
    <w:rsid w:val="00F97507"/>
    <w:rsid w:val="00FA076C"/>
    <w:rsid w:val="00FA1C86"/>
    <w:rsid w:val="00FA1E01"/>
    <w:rsid w:val="00FA2939"/>
    <w:rsid w:val="00FA32AD"/>
    <w:rsid w:val="00FA458D"/>
    <w:rsid w:val="00FA48CE"/>
    <w:rsid w:val="00FA60E8"/>
    <w:rsid w:val="00FB326D"/>
    <w:rsid w:val="00FB3F34"/>
    <w:rsid w:val="00FB432B"/>
    <w:rsid w:val="00FB432F"/>
    <w:rsid w:val="00FB69B9"/>
    <w:rsid w:val="00FB77DA"/>
    <w:rsid w:val="00FC135F"/>
    <w:rsid w:val="00FC1748"/>
    <w:rsid w:val="00FC1F27"/>
    <w:rsid w:val="00FC3C45"/>
    <w:rsid w:val="00FC44A9"/>
    <w:rsid w:val="00FC4D36"/>
    <w:rsid w:val="00FC4F81"/>
    <w:rsid w:val="00FD16AA"/>
    <w:rsid w:val="00FD1D25"/>
    <w:rsid w:val="00FD2F39"/>
    <w:rsid w:val="00FD4265"/>
    <w:rsid w:val="00FD478E"/>
    <w:rsid w:val="00FD47FE"/>
    <w:rsid w:val="00FD60C6"/>
    <w:rsid w:val="00FD696E"/>
    <w:rsid w:val="00FD6A40"/>
    <w:rsid w:val="00FD7187"/>
    <w:rsid w:val="00FD7596"/>
    <w:rsid w:val="00FD7CDD"/>
    <w:rsid w:val="00FE2326"/>
    <w:rsid w:val="00FE244F"/>
    <w:rsid w:val="00FE4AD0"/>
    <w:rsid w:val="00FE73AA"/>
    <w:rsid w:val="00FE7508"/>
    <w:rsid w:val="00FF05A4"/>
    <w:rsid w:val="00FF123A"/>
    <w:rsid w:val="00FF51A3"/>
    <w:rsid w:val="00FF5B61"/>
    <w:rsid w:val="00FF5DC6"/>
    <w:rsid w:val="00FF625A"/>
    <w:rsid w:val="00FF69CC"/>
  </w:rsids>
  <m:mathPr>
    <m:mathFont m:val="Cambria Math"/>
    <m:brkBin m:val="after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 style="mso-width-relative:margin;mso-height-relative:margin" fillcolor="none [3201]" stroke="f">
      <v:fill color="none [3201]"/>
      <v:stroke weight=".5pt" on="f"/>
      <v:textbox style="mso-fit-shape-to-text:t" inset="0,0,0,0"/>
    </o:shapedefaults>
    <o:shapelayout v:ext="edit">
      <o:idmap v:ext="edit" data="1"/>
    </o:shapelayout>
  </w:shapeDefaults>
  <w:doNotEmbedSmartTags/>
  <w:decimalSymbol w:val=","/>
  <w:listSeparator w:val=";"/>
  <w14:docId w14:val="44F1B3AB"/>
  <w15:docId w15:val="{A89516C5-562E-4243-87B6-8A54D2F4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F2F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b/>
      <w:iCs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color w:val="auto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28"/>
      <w:szCs w:val="2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iCs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8"/>
      <w:szCs w:val="28"/>
    </w:rPr>
  </w:style>
  <w:style w:type="character" w:customStyle="1" w:styleId="WW8Num8z1">
    <w:name w:val="WW8Num8z1"/>
    <w:rPr>
      <w:rFonts w:hint="default"/>
      <w:b w:val="0"/>
      <w:sz w:val="28"/>
      <w:szCs w:val="28"/>
    </w:rPr>
  </w:style>
  <w:style w:type="character" w:customStyle="1" w:styleId="WW8Num9z0">
    <w:name w:val="WW8Num9z0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10z0">
    <w:name w:val="WW8Num10z0"/>
    <w:rPr>
      <w:rFonts w:hint="default"/>
      <w:color w:val="auto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2">
    <w:name w:val="WW8Num12z2"/>
    <w:rPr>
      <w:rFonts w:hint="default"/>
      <w:i/>
    </w:rPr>
  </w:style>
  <w:style w:type="character" w:customStyle="1" w:styleId="WW8Num13z0">
    <w:name w:val="WW8Num13z0"/>
    <w:rPr>
      <w:rFonts w:ascii="Times New Roman" w:hAnsi="Times New Roman" w:cs="Times New Roman" w:hint="default"/>
      <w:sz w:val="28"/>
      <w:szCs w:val="28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  <w:rPr>
      <w:b w:val="0"/>
      <w:sz w:val="28"/>
      <w:szCs w:val="28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color w:val="auto"/>
      <w:sz w:val="28"/>
      <w:szCs w:val="28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b/>
      <w:i w:val="0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color w:val="auto"/>
      <w:sz w:val="28"/>
      <w:szCs w:val="2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sz w:val="24"/>
    </w:rPr>
  </w:style>
  <w:style w:type="character" w:customStyle="1" w:styleId="WW8Num18z1">
    <w:name w:val="WW8Num18z1"/>
    <w:rPr>
      <w:rFonts w:hint="default"/>
      <w:color w:val="000000"/>
      <w:sz w:val="28"/>
      <w:szCs w:val="28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24"/>
      <w:szCs w:val="24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a3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Основной текст с отступом Знак"/>
    <w:rPr>
      <w:sz w:val="24"/>
      <w:szCs w:val="24"/>
    </w:rPr>
  </w:style>
  <w:style w:type="character" w:customStyle="1" w:styleId="21">
    <w:name w:val="Основной текст 2 Знак"/>
    <w:rPr>
      <w:sz w:val="24"/>
      <w:szCs w:val="24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styleId="a7">
    <w:name w:val="page number"/>
    <w:basedOn w:val="10"/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Текст концевой сноски Знак"/>
    <w:basedOn w:val="10"/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ac">
    <w:name w:val="Текст сноски Знак"/>
    <w:basedOn w:val="10"/>
  </w:style>
  <w:style w:type="character" w:customStyle="1" w:styleId="ad">
    <w:name w:val="Символ сноски"/>
    <w:rPr>
      <w:vertAlign w:val="superscript"/>
    </w:rPr>
  </w:style>
  <w:style w:type="character" w:styleId="ae">
    <w:name w:val="Placeholder Text"/>
    <w:rPr>
      <w:color w:val="808080"/>
    </w:rPr>
  </w:style>
  <w:style w:type="character" w:customStyle="1" w:styleId="af">
    <w:name w:val="Нижний колонтитул Знак"/>
    <w:uiPriority w:val="99"/>
    <w:rPr>
      <w:sz w:val="24"/>
      <w:szCs w:val="24"/>
    </w:rPr>
  </w:style>
  <w:style w:type="character" w:customStyle="1" w:styleId="110">
    <w:name w:val="Заголовок 11 Знак"/>
    <w:rPr>
      <w:rFonts w:ascii="Calibri" w:eastAsia="Calibri" w:hAnsi="Calibri" w:cs="Calibri"/>
      <w:sz w:val="28"/>
      <w:szCs w:val="28"/>
    </w:rPr>
  </w:style>
  <w:style w:type="character" w:customStyle="1" w:styleId="af0">
    <w:name w:val="Подзаголовок Знак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12">
    <w:name w:val="Стиль1 Знак"/>
    <w:rPr>
      <w:rFonts w:eastAsia="Calibri"/>
      <w:b/>
      <w:bCs/>
      <w:sz w:val="28"/>
    </w:rPr>
  </w:style>
  <w:style w:type="character" w:styleId="af1">
    <w:name w:val="footnote reference"/>
    <w:rPr>
      <w:vertAlign w:val="superscript"/>
    </w:rPr>
  </w:style>
  <w:style w:type="character" w:styleId="af2">
    <w:name w:val="endnote reference"/>
    <w:rPr>
      <w:vertAlign w:val="superscript"/>
    </w:rPr>
  </w:style>
  <w:style w:type="paragraph" w:customStyle="1" w:styleId="af3">
    <w:name w:val="Заголовок"/>
    <w:basedOn w:val="a"/>
    <w:next w:val="af4"/>
    <w:pPr>
      <w:jc w:val="center"/>
    </w:pPr>
    <w:rPr>
      <w:sz w:val="28"/>
      <w:szCs w:val="28"/>
    </w:rPr>
  </w:style>
  <w:style w:type="paragraph" w:styleId="af4">
    <w:name w:val="Body Text"/>
    <w:basedOn w:val="a"/>
    <w:pPr>
      <w:jc w:val="both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f7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af8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0">
    <w:name w:val="Основной текст 21"/>
    <w:basedOn w:val="a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a"/>
    <w:pPr>
      <w:ind w:left="1080"/>
      <w:jc w:val="both"/>
    </w:pPr>
    <w:rPr>
      <w:sz w:val="28"/>
      <w:szCs w:val="28"/>
    </w:rPr>
  </w:style>
  <w:style w:type="paragraph" w:styleId="af9">
    <w:name w:val="header"/>
    <w:basedOn w:val="a"/>
    <w:uiPriority w:val="99"/>
  </w:style>
  <w:style w:type="paragraph" w:customStyle="1" w:styleId="310">
    <w:name w:val="Основной текст с отступом 31"/>
    <w:basedOn w:val="a"/>
    <w:pPr>
      <w:ind w:left="720" w:hanging="12"/>
      <w:jc w:val="both"/>
    </w:pPr>
    <w:rPr>
      <w:sz w:val="26"/>
      <w:szCs w:val="26"/>
    </w:rPr>
  </w:style>
  <w:style w:type="paragraph" w:styleId="14">
    <w:name w:val="toc 1"/>
    <w:basedOn w:val="a"/>
    <w:next w:val="a"/>
    <w:uiPriority w:val="39"/>
    <w:pPr>
      <w:ind w:left="482" w:right="1134" w:hanging="482"/>
    </w:pPr>
    <w:rPr>
      <w:sz w:val="26"/>
      <w:szCs w:val="26"/>
      <w:lang w:eastAsia="ru-RU"/>
    </w:rPr>
  </w:style>
  <w:style w:type="paragraph" w:styleId="23">
    <w:name w:val="toc 2"/>
    <w:basedOn w:val="a"/>
    <w:next w:val="a"/>
    <w:uiPriority w:val="39"/>
    <w:pPr>
      <w:ind w:left="240"/>
    </w:pPr>
  </w:style>
  <w:style w:type="paragraph" w:styleId="32">
    <w:name w:val="toc 3"/>
    <w:basedOn w:val="a"/>
    <w:next w:val="a"/>
    <w:pPr>
      <w:ind w:left="480"/>
    </w:pPr>
  </w:style>
  <w:style w:type="paragraph" w:styleId="41">
    <w:name w:val="toc 4"/>
    <w:basedOn w:val="a"/>
    <w:next w:val="a"/>
    <w:pPr>
      <w:ind w:left="720"/>
    </w:pPr>
  </w:style>
  <w:style w:type="paragraph" w:styleId="5">
    <w:name w:val="toc 5"/>
    <w:basedOn w:val="a"/>
    <w:next w:val="a"/>
    <w:pPr>
      <w:ind w:left="960"/>
    </w:pPr>
  </w:style>
  <w:style w:type="paragraph" w:styleId="6">
    <w:name w:val="toc 6"/>
    <w:basedOn w:val="a"/>
    <w:next w:val="a"/>
    <w:pPr>
      <w:ind w:left="1200"/>
    </w:pPr>
  </w:style>
  <w:style w:type="paragraph" w:styleId="7">
    <w:name w:val="toc 7"/>
    <w:basedOn w:val="a"/>
    <w:next w:val="a"/>
    <w:pPr>
      <w:ind w:left="1440"/>
    </w:pPr>
  </w:style>
  <w:style w:type="paragraph" w:styleId="8">
    <w:name w:val="toc 8"/>
    <w:basedOn w:val="a"/>
    <w:next w:val="a"/>
    <w:pPr>
      <w:ind w:left="1680"/>
    </w:pPr>
  </w:style>
  <w:style w:type="paragraph" w:styleId="9">
    <w:name w:val="toc 9"/>
    <w:basedOn w:val="a"/>
    <w:next w:val="a"/>
    <w:pPr>
      <w:ind w:left="1920"/>
    </w:pPr>
  </w:style>
  <w:style w:type="paragraph" w:styleId="afa">
    <w:name w:val="Balloon Text"/>
    <w:basedOn w:val="a"/>
    <w:rPr>
      <w:rFonts w:ascii="Tahoma" w:hAnsi="Tahoma" w:cs="Tahoma"/>
      <w:sz w:val="16"/>
      <w:szCs w:val="16"/>
    </w:rPr>
  </w:style>
  <w:style w:type="paragraph" w:styleId="afb">
    <w:name w:val="endnote text"/>
    <w:basedOn w:val="a"/>
    <w:rPr>
      <w:sz w:val="20"/>
      <w:szCs w:val="20"/>
    </w:rPr>
  </w:style>
  <w:style w:type="paragraph" w:styleId="afc">
    <w:name w:val="footnote text"/>
    <w:basedOn w:val="a"/>
    <w:rPr>
      <w:sz w:val="20"/>
      <w:szCs w:val="20"/>
    </w:rPr>
  </w:style>
  <w:style w:type="paragraph" w:styleId="afd">
    <w:name w:val="Normal (Web)"/>
    <w:basedOn w:val="a"/>
    <w:pPr>
      <w:spacing w:before="280" w:after="280"/>
    </w:pPr>
  </w:style>
  <w:style w:type="paragraph" w:styleId="afe">
    <w:name w:val="footer"/>
    <w:basedOn w:val="a"/>
    <w:uiPriority w:val="99"/>
  </w:style>
  <w:style w:type="paragraph" w:customStyle="1" w:styleId="111">
    <w:name w:val="Заголовок 11"/>
    <w:basedOn w:val="a"/>
    <w:qFormat/>
    <w:pPr>
      <w:spacing w:line="360" w:lineRule="auto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70">
    <w:name w:val="Стиль7"/>
    <w:basedOn w:val="a"/>
    <w:pPr>
      <w:suppressAutoHyphens/>
      <w:spacing w:line="360" w:lineRule="auto"/>
      <w:ind w:firstLine="720"/>
      <w:jc w:val="both"/>
    </w:pPr>
    <w:rPr>
      <w:sz w:val="32"/>
      <w:szCs w:val="28"/>
    </w:rPr>
  </w:style>
  <w:style w:type="paragraph" w:styleId="aff">
    <w:name w:val="Subtitle"/>
    <w:basedOn w:val="a"/>
    <w:next w:val="a"/>
    <w:qFormat/>
    <w:pPr>
      <w:spacing w:line="360" w:lineRule="auto"/>
      <w:jc w:val="center"/>
    </w:pPr>
    <w:rPr>
      <w:rFonts w:ascii="Cambria" w:hAnsi="Cambria" w:cs="Cambria"/>
      <w:i/>
      <w:iCs/>
      <w:color w:val="4F81BD"/>
      <w:spacing w:val="15"/>
    </w:rPr>
  </w:style>
  <w:style w:type="paragraph" w:customStyle="1" w:styleId="15">
    <w:name w:val="Стиль1"/>
    <w:basedOn w:val="af7"/>
    <w:pPr>
      <w:suppressAutoHyphens/>
      <w:spacing w:line="360" w:lineRule="auto"/>
      <w:ind w:firstLine="720"/>
    </w:pPr>
    <w:rPr>
      <w:rFonts w:eastAsia="Calibri"/>
      <w:b/>
      <w:bCs/>
      <w:szCs w:val="20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Содержимое врезки"/>
    <w:basedOn w:val="a"/>
  </w:style>
  <w:style w:type="paragraph" w:styleId="aff3">
    <w:name w:val="Revision"/>
    <w:hidden/>
    <w:uiPriority w:val="99"/>
    <w:semiHidden/>
    <w:rsid w:val="000B4177"/>
    <w:rPr>
      <w:sz w:val="24"/>
      <w:szCs w:val="24"/>
      <w:lang w:eastAsia="zh-CN"/>
    </w:rPr>
  </w:style>
  <w:style w:type="paragraph" w:customStyle="1" w:styleId="ConsPlusNormal">
    <w:name w:val="ConsPlusNormal"/>
    <w:rsid w:val="00FD426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4">
    <w:name w:val="Intense Emphasis"/>
    <w:uiPriority w:val="21"/>
    <w:qFormat/>
    <w:rsid w:val="00F77787"/>
    <w:rPr>
      <w:b/>
      <w:bCs/>
      <w:i/>
      <w:iCs/>
      <w:color w:val="4F81BD"/>
    </w:rPr>
  </w:style>
  <w:style w:type="table" w:styleId="aff5">
    <w:name w:val="Table Grid"/>
    <w:basedOn w:val="a1"/>
    <w:uiPriority w:val="59"/>
    <w:rsid w:val="0077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annotation reference"/>
    <w:basedOn w:val="a0"/>
    <w:uiPriority w:val="99"/>
    <w:semiHidden/>
    <w:unhideWhenUsed/>
    <w:rsid w:val="00EE28B7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EE28B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EE28B7"/>
    <w:rPr>
      <w:lang w:eastAsia="zh-CN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EE28B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EE28B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7138-EE69-4C0B-88A7-732E3E55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6202</Words>
  <Characters>35358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расчета газоносности угольных пластов</vt:lpstr>
    </vt:vector>
  </TitlesOfParts>
  <Company>SPecialiST RePack</Company>
  <LinksUpToDate>false</LinksUpToDate>
  <CharactersWithSpaces>41478</CharactersWithSpaces>
  <SharedDoc>false</SharedDoc>
  <HLinks>
    <vt:vector size="6" baseType="variant"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consultantplus://offline/ref=4992F7B6B66B5F25704EE9C15712D29E155E6359FCBFC6A5FAE65578B900EA3D089CF6F2F114CE28M2K9D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расчета газоносности угольных пластов</dc:title>
  <dc:creator>M.Voznesenskaya@gosnadzor.gov.ru</dc:creator>
  <cp:lastModifiedBy>Вознесенская Марина Евгеньевна</cp:lastModifiedBy>
  <cp:revision>2</cp:revision>
  <cp:lastPrinted>2023-08-31T08:02:00Z</cp:lastPrinted>
  <dcterms:created xsi:type="dcterms:W3CDTF">2023-09-04T07:42:00Z</dcterms:created>
  <dcterms:modified xsi:type="dcterms:W3CDTF">2023-09-04T07:42:00Z</dcterms:modified>
</cp:coreProperties>
</file>